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544B" w:rsidRDefault="00D42A5C" w:rsidP="0084544B">
      <w:pPr>
        <w:pStyle w:val="Normale1"/>
        <w:pageBreakBefore/>
        <w:rPr>
          <w:rFonts w:ascii="Calibri" w:hAnsi="Calibri" w:cs="Arial"/>
          <w:b/>
          <w:smallCaps/>
          <w:sz w:val="18"/>
          <w:szCs w:val="18"/>
        </w:rPr>
      </w:pPr>
      <w:bookmarkStart w:id="0" w:name="_GoBack"/>
      <w:bookmarkEnd w:id="0"/>
      <w:r>
        <w:t xml:space="preserve">       </w:t>
      </w:r>
    </w:p>
    <w:tbl>
      <w:tblPr>
        <w:tblpPr w:leftFromText="141" w:rightFromText="141" w:vertAnchor="page" w:horzAnchor="margin" w:tblpY="376"/>
        <w:tblW w:w="10126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1"/>
        <w:gridCol w:w="6732"/>
        <w:gridCol w:w="1103"/>
      </w:tblGrid>
      <w:tr w:rsidR="0084544B" w:rsidRPr="0084544B" w:rsidTr="0084544B">
        <w:trPr>
          <w:cantSplit/>
          <w:trHeight w:val="19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44B" w:rsidRPr="0084544B" w:rsidRDefault="0084544B" w:rsidP="00845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  <w:tab w:val="right" w:pos="9638"/>
              </w:tabs>
              <w:ind w:left="-68" w:right="-71"/>
              <w:jc w:val="center"/>
              <w:textAlignment w:val="auto"/>
              <w:rPr>
                <w:b/>
                <w:color w:val="0000FF"/>
                <w:sz w:val="24"/>
                <w:szCs w:val="24"/>
              </w:rPr>
            </w:pPr>
            <w:r w:rsidRPr="0084544B">
              <w:rPr>
                <w:b/>
                <w:color w:val="0000FF"/>
                <w:sz w:val="24"/>
                <w:szCs w:val="24"/>
              </w:rPr>
              <w:t>Istituto Statale</w:t>
            </w:r>
          </w:p>
          <w:p w:rsidR="0084544B" w:rsidRPr="0084544B" w:rsidRDefault="0084544B" w:rsidP="00845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  <w:tab w:val="right" w:pos="9638"/>
              </w:tabs>
              <w:ind w:left="-68"/>
              <w:jc w:val="center"/>
              <w:textAlignment w:val="auto"/>
              <w:rPr>
                <w:b/>
                <w:sz w:val="40"/>
              </w:rPr>
            </w:pPr>
            <w:r w:rsidRPr="0084544B">
              <w:rPr>
                <w:b/>
                <w:i/>
                <w:color w:val="0000FF"/>
                <w:sz w:val="24"/>
                <w:szCs w:val="24"/>
              </w:rPr>
              <w:t>G. Mazzini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44B" w:rsidRPr="002829EE" w:rsidRDefault="0084544B" w:rsidP="0084544B">
            <w:pPr>
              <w:pStyle w:val="TableParagraph"/>
              <w:ind w:left="2370" w:right="2370"/>
              <w:jc w:val="center"/>
              <w:rPr>
                <w:rStyle w:val="Carpredefinitoparagrafo1"/>
                <w:rFonts w:ascii="Calibri" w:eastAsia="Calibri" w:hAnsi="Calibri"/>
                <w:b/>
                <w:i/>
                <w:sz w:val="18"/>
                <w:lang w:val="it-IT"/>
              </w:rPr>
            </w:pPr>
            <w:r w:rsidRPr="002829EE">
              <w:rPr>
                <w:rStyle w:val="Carpredefinitoparagrafo1"/>
                <w:rFonts w:ascii="Calibri" w:eastAsia="Calibri" w:hAnsi="Calibri"/>
                <w:i/>
                <w:sz w:val="16"/>
                <w:lang w:val="it-IT"/>
              </w:rPr>
              <w:t>Titolo</w:t>
            </w:r>
            <w:r w:rsidRPr="002829EE">
              <w:rPr>
                <w:rStyle w:val="Carpredefinitoparagrafo1"/>
                <w:rFonts w:ascii="Calibri" w:eastAsia="Calibri" w:hAnsi="Calibri"/>
                <w:b/>
                <w:i/>
                <w:sz w:val="16"/>
                <w:lang w:val="it-IT"/>
              </w:rPr>
              <w:t>: RICHIESTA/FERIE</w:t>
            </w:r>
          </w:p>
          <w:p w:rsidR="0084544B" w:rsidRPr="0084544B" w:rsidRDefault="0084544B" w:rsidP="0084544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41" w:right="141"/>
              <w:jc w:val="center"/>
              <w:textAlignment w:val="auto"/>
              <w:outlineLvl w:val="0"/>
              <w:rPr>
                <w:b/>
                <w:i/>
                <w:sz w:val="40"/>
              </w:rPr>
            </w:pPr>
            <w:r w:rsidRPr="002829EE">
              <w:rPr>
                <w:rStyle w:val="Carpredefinitoparagrafo1"/>
                <w:rFonts w:ascii="Calibri" w:eastAsia="Calibri" w:hAnsi="Calibri"/>
                <w:b/>
                <w:i/>
                <w:sz w:val="18"/>
              </w:rPr>
              <w:t>(</w:t>
            </w:r>
            <w:r w:rsidRPr="002829EE">
              <w:rPr>
                <w:rStyle w:val="Carpredefinitoparagrafo1"/>
                <w:rFonts w:ascii="Calibri" w:eastAsia="Calibri" w:hAnsi="Calibri"/>
                <w:b/>
                <w:i/>
                <w:sz w:val="16"/>
              </w:rPr>
              <w:t>Codice</w:t>
            </w:r>
            <w:r w:rsidRPr="002829EE">
              <w:rPr>
                <w:rStyle w:val="Carpredefinitoparagrafo1"/>
                <w:rFonts w:ascii="Calibri" w:eastAsia="Calibri" w:hAnsi="Calibri"/>
                <w:b/>
                <w:i/>
                <w:sz w:val="18"/>
              </w:rPr>
              <w:t xml:space="preserve">: </w:t>
            </w:r>
            <w:proofErr w:type="gramStart"/>
            <w:r w:rsidRPr="002829EE">
              <w:rPr>
                <w:rStyle w:val="Carpredefinitoparagrafo1"/>
                <w:rFonts w:ascii="Calibri" w:eastAsia="Calibri" w:hAnsi="Calibri"/>
                <w:i/>
                <w:sz w:val="18"/>
              </w:rPr>
              <w:t>RICH./</w:t>
            </w:r>
            <w:proofErr w:type="gramEnd"/>
            <w:r w:rsidRPr="002829EE">
              <w:rPr>
                <w:rStyle w:val="Carpredefinitoparagrafo1"/>
                <w:rFonts w:ascii="Calibri" w:eastAsia="Calibri" w:hAnsi="Calibri"/>
                <w:i/>
                <w:sz w:val="18"/>
              </w:rPr>
              <w:t xml:space="preserve">FERIE </w:t>
            </w:r>
            <w:r w:rsidRPr="002829EE">
              <w:rPr>
                <w:rStyle w:val="Carpredefinitoparagrafo1"/>
                <w:rFonts w:ascii="Calibri" w:eastAsia="Calibri" w:hAnsi="Calibri"/>
                <w:b/>
                <w:i/>
                <w:sz w:val="18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B" w:rsidRPr="0084544B" w:rsidRDefault="0084544B" w:rsidP="0084544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41" w:right="141"/>
              <w:jc w:val="center"/>
              <w:textAlignment w:val="auto"/>
              <w:outlineLvl w:val="0"/>
              <w:rPr>
                <w:rFonts w:ascii="Benguiat Bk BT" w:hAnsi="Benguiat Bk BT"/>
                <w:b/>
                <w:i/>
                <w:color w:val="0000FF"/>
                <w:sz w:val="40"/>
              </w:rPr>
            </w:pPr>
            <w:r w:rsidRPr="0084544B">
              <w:rPr>
                <w:rFonts w:ascii="Benguiat Bk BT" w:hAnsi="Benguiat Bk BT"/>
                <w:b/>
                <w:i/>
                <w:color w:val="0000FF"/>
                <w:sz w:val="40"/>
              </w:rPr>
              <w:t>Sp</w:t>
            </w:r>
          </w:p>
        </w:tc>
      </w:tr>
      <w:tr w:rsidR="0084544B" w:rsidRPr="0084544B" w:rsidTr="0084544B">
        <w:trPr>
          <w:cantSplit/>
          <w:trHeight w:val="190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44B" w:rsidRPr="0084544B" w:rsidRDefault="0084544B" w:rsidP="00845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  <w:tab w:val="right" w:pos="9638"/>
              </w:tabs>
              <w:spacing w:before="120" w:after="120"/>
              <w:ind w:left="-70" w:right="-71"/>
              <w:jc w:val="center"/>
              <w:textAlignment w:val="auto"/>
              <w:rPr>
                <w:b/>
                <w:color w:val="0000FF"/>
                <w:sz w:val="30"/>
              </w:rPr>
            </w:pPr>
          </w:p>
        </w:tc>
        <w:tc>
          <w:tcPr>
            <w:tcW w:w="67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44B" w:rsidRPr="0084544B" w:rsidRDefault="0084544B" w:rsidP="0084544B">
            <w:pPr>
              <w:keepNext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 w:right="141"/>
              <w:jc w:val="center"/>
              <w:textAlignment w:val="auto"/>
              <w:outlineLvl w:val="0"/>
              <w:rPr>
                <w:b/>
                <w:i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4B" w:rsidRPr="0084544B" w:rsidRDefault="0084544B" w:rsidP="0084544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41" w:right="141"/>
              <w:jc w:val="center"/>
              <w:textAlignment w:val="auto"/>
              <w:outlineLvl w:val="0"/>
              <w:rPr>
                <w:b/>
                <w:i/>
                <w:color w:val="0000FF"/>
              </w:rPr>
            </w:pPr>
            <w:r w:rsidRPr="0084544B">
              <w:rPr>
                <w:b/>
                <w:i/>
                <w:color w:val="0000FF"/>
              </w:rPr>
              <w:t xml:space="preserve">PAG. </w:t>
            </w:r>
            <w:r w:rsidRPr="0084544B">
              <w:fldChar w:fldCharType="begin"/>
            </w:r>
            <w:r w:rsidRPr="0084544B">
              <w:instrText xml:space="preserve"> PAGE </w:instrText>
            </w:r>
            <w:r w:rsidRPr="0084544B">
              <w:fldChar w:fldCharType="separate"/>
            </w:r>
            <w:r w:rsidRPr="0084544B">
              <w:rPr>
                <w:noProof/>
              </w:rPr>
              <w:t>1</w:t>
            </w:r>
            <w:r w:rsidRPr="0084544B">
              <w:fldChar w:fldCharType="end"/>
            </w:r>
          </w:p>
        </w:tc>
      </w:tr>
    </w:tbl>
    <w:p w:rsidR="0084544B" w:rsidRPr="0084544B" w:rsidRDefault="0084544B" w:rsidP="0084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0"/>
        <w:jc w:val="center"/>
        <w:textAlignment w:val="auto"/>
        <w:rPr>
          <w:b/>
          <w:smallCaps/>
          <w:sz w:val="18"/>
          <w:szCs w:val="18"/>
        </w:rPr>
      </w:pPr>
      <w:r w:rsidRPr="0084544B">
        <w:rPr>
          <w:b/>
          <w:smallCaps/>
          <w:sz w:val="18"/>
          <w:szCs w:val="18"/>
        </w:rPr>
        <w:t>Al Dirigente Scolastico</w:t>
      </w:r>
    </w:p>
    <w:p w:rsidR="0084544B" w:rsidRPr="0084544B" w:rsidRDefault="0084544B" w:rsidP="0084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0"/>
        <w:jc w:val="center"/>
        <w:textAlignment w:val="auto"/>
        <w:rPr>
          <w:b/>
          <w:smallCaps/>
          <w:sz w:val="18"/>
          <w:szCs w:val="18"/>
        </w:rPr>
      </w:pPr>
      <w:proofErr w:type="gramStart"/>
      <w:r w:rsidRPr="0084544B">
        <w:rPr>
          <w:b/>
          <w:smallCaps/>
          <w:sz w:val="18"/>
          <w:szCs w:val="18"/>
        </w:rPr>
        <w:t>DEL  LICEO</w:t>
      </w:r>
      <w:proofErr w:type="gramEnd"/>
      <w:r w:rsidRPr="0084544B">
        <w:rPr>
          <w:b/>
          <w:smallCaps/>
          <w:sz w:val="18"/>
          <w:szCs w:val="18"/>
        </w:rPr>
        <w:t xml:space="preserve"> DELLE SCIENZE UMANE E LINGUISTICO</w:t>
      </w:r>
    </w:p>
    <w:p w:rsidR="0084544B" w:rsidRPr="0084544B" w:rsidRDefault="0084544B" w:rsidP="0084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0"/>
        <w:jc w:val="center"/>
        <w:textAlignment w:val="auto"/>
        <w:rPr>
          <w:b/>
          <w:smallCaps/>
          <w:sz w:val="18"/>
          <w:szCs w:val="18"/>
          <w:u w:val="single"/>
        </w:rPr>
      </w:pPr>
      <w:r w:rsidRPr="0084544B">
        <w:rPr>
          <w:b/>
          <w:smallCaps/>
          <w:sz w:val="18"/>
          <w:szCs w:val="18"/>
        </w:rPr>
        <w:t xml:space="preserve">“Giuseppe Mazzini” -  </w:t>
      </w:r>
      <w:r w:rsidRPr="0084544B">
        <w:rPr>
          <w:b/>
          <w:smallCaps/>
          <w:sz w:val="18"/>
          <w:szCs w:val="18"/>
          <w:u w:val="single"/>
        </w:rPr>
        <w:t>Sede</w:t>
      </w:r>
    </w:p>
    <w:p w:rsidR="00D42A5C" w:rsidRPr="00782F35" w:rsidRDefault="00D42A5C" w:rsidP="0084544B">
      <w:pPr>
        <w:pStyle w:val="Normale1"/>
        <w:ind w:left="53" w:right="284"/>
        <w:jc w:val="center"/>
        <w:rPr>
          <w:b/>
          <w:i/>
          <w:sz w:val="8"/>
          <w:szCs w:val="8"/>
        </w:rPr>
      </w:pPr>
    </w:p>
    <w:p w:rsidR="00D42A5C" w:rsidRDefault="00D42A5C">
      <w:pPr>
        <w:pStyle w:val="Normale1"/>
      </w:pPr>
      <w:r>
        <w:t xml:space="preserve">OGGETTO: </w:t>
      </w:r>
      <w:proofErr w:type="gramStart"/>
      <w:r>
        <w:rPr>
          <w:rStyle w:val="Carpredefinitoparagrafo1"/>
          <w:b/>
          <w:u w:val="single"/>
        </w:rPr>
        <w:t>Ferie  estive</w:t>
      </w:r>
      <w:proofErr w:type="gramEnd"/>
      <w:r>
        <w:rPr>
          <w:rStyle w:val="Carpredefinitoparagrafo1"/>
          <w:b/>
          <w:u w:val="single"/>
        </w:rPr>
        <w:t xml:space="preserve">  </w:t>
      </w:r>
      <w:r w:rsidR="000C46BA">
        <w:rPr>
          <w:rStyle w:val="Carpredefinitoparagrafo1"/>
          <w:b/>
          <w:u w:val="single"/>
        </w:rPr>
        <w:t xml:space="preserve">a.s. </w:t>
      </w:r>
      <w:r>
        <w:rPr>
          <w:rStyle w:val="Carpredefinitoparagrafo1"/>
          <w:b/>
          <w:u w:val="single"/>
        </w:rPr>
        <w:t xml:space="preserve"> </w:t>
      </w:r>
      <w:r w:rsidRPr="000C46BA">
        <w:rPr>
          <w:rStyle w:val="Carpredefinitoparagrafo1"/>
          <w:b/>
          <w:sz w:val="18"/>
          <w:u w:val="single"/>
        </w:rPr>
        <w:t xml:space="preserve">2016/17   </w:t>
      </w:r>
    </w:p>
    <w:p w:rsidR="00D42A5C" w:rsidRDefault="00D42A5C">
      <w:pPr>
        <w:pStyle w:val="Normale1"/>
      </w:pPr>
    </w:p>
    <w:p w:rsidR="005729DD" w:rsidRDefault="005729DD" w:rsidP="005729DD">
      <w:pPr>
        <w:pStyle w:val="Normale1"/>
        <w:spacing w:line="276" w:lineRule="auto"/>
      </w:pPr>
      <w:proofErr w:type="gramStart"/>
      <w:r>
        <w:t xml:space="preserve">Il  </w:t>
      </w:r>
      <w:r w:rsidR="00B1768F">
        <w:t>s</w:t>
      </w:r>
      <w:r w:rsidR="00D42A5C">
        <w:t>ottoscritt</w:t>
      </w:r>
      <w:r>
        <w:t>o</w:t>
      </w:r>
      <w:proofErr w:type="gramEnd"/>
      <w:r w:rsidR="00D42A5C">
        <w:t xml:space="preserve">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95.5pt;height:22.5pt" o:ole="">
            <v:imagedata r:id="rId5" o:title=""/>
          </v:shape>
          <w:control r:id="rId6" w:name="TextBox1" w:shapeid="_x0000_i1076"/>
        </w:object>
      </w:r>
      <w:r>
        <w:t xml:space="preserve">  </w:t>
      </w:r>
    </w:p>
    <w:p w:rsidR="00D42A5C" w:rsidRDefault="00D42A5C" w:rsidP="005729DD">
      <w:pPr>
        <w:pStyle w:val="Normale1"/>
        <w:spacing w:line="276" w:lineRule="auto"/>
      </w:pPr>
      <w:proofErr w:type="gramStart"/>
      <w:r>
        <w:t>in</w:t>
      </w:r>
      <w:proofErr w:type="gramEnd"/>
      <w:r>
        <w:t xml:space="preserve"> servizio nel corrente  a.s.</w:t>
      </w:r>
      <w:r w:rsidR="000C1966">
        <w:t xml:space="preserve"> </w:t>
      </w:r>
      <w:r w:rsidRPr="000C1966">
        <w:rPr>
          <w:rStyle w:val="Carpredefinitoparagrafo1"/>
          <w:b/>
        </w:rPr>
        <w:t>2016/2017</w:t>
      </w:r>
      <w:r w:rsidR="000C1966">
        <w:rPr>
          <w:rStyle w:val="Carpredefinitoparagrafo1"/>
          <w:b/>
        </w:rPr>
        <w:t xml:space="preserve"> </w:t>
      </w:r>
      <w:r>
        <w:t xml:space="preserve">presso codesto Istituto </w:t>
      </w:r>
      <w:r w:rsidR="00C430E7">
        <w:t xml:space="preserve">in </w:t>
      </w:r>
      <w:r>
        <w:t xml:space="preserve">qualità di:  </w:t>
      </w:r>
    </w:p>
    <w:p w:rsidR="00D42A5C" w:rsidRDefault="005729DD" w:rsidP="0084544B">
      <w:pPr>
        <w:pStyle w:val="Normale1"/>
      </w:pPr>
      <w:r w:rsidRPr="00B64346">
        <w:rPr>
          <w:sz w:val="36"/>
          <w:szCs w:val="36"/>
        </w:rPr>
        <w:object w:dxaOrig="1440" w:dyaOrig="1440">
          <v:shape id="_x0000_i1077" type="#_x0000_t75" style="width:163.5pt;height:21.75pt" o:ole="">
            <v:imagedata r:id="rId7" o:title=""/>
          </v:shape>
          <w:control r:id="rId8" w:name="CheckBox1" w:shapeid="_x0000_i1077"/>
        </w:object>
      </w:r>
      <w:r>
        <w:t xml:space="preserve"> </w:t>
      </w:r>
    </w:p>
    <w:p w:rsidR="005729DD" w:rsidRPr="0084544B" w:rsidRDefault="005729DD" w:rsidP="0084544B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/>
          <w:sz w:val="10"/>
          <w:szCs w:val="10"/>
          <w:u w:val="single"/>
        </w:rPr>
      </w:pPr>
      <w:r w:rsidRPr="005729DD">
        <w:rPr>
          <w:b/>
          <w:i/>
        </w:rPr>
        <w:object w:dxaOrig="1440" w:dyaOrig="1440">
          <v:shape id="_x0000_i1078" type="#_x0000_t75" style="width:169.5pt;height:18pt" o:ole="">
            <v:imagedata r:id="rId9" o:title=""/>
          </v:shape>
          <w:control r:id="rId10" w:name="CheckBox2" w:shapeid="_x0000_i1078"/>
        </w:object>
      </w:r>
    </w:p>
    <w:p w:rsidR="00D42A5C" w:rsidRPr="0084544B" w:rsidRDefault="00D42A5C" w:rsidP="0084544B">
      <w:pPr>
        <w:pStyle w:val="Normale1"/>
        <w:ind w:left="360"/>
        <w:rPr>
          <w:b/>
          <w:i/>
          <w:sz w:val="4"/>
          <w:szCs w:val="4"/>
          <w:u w:val="single"/>
        </w:rPr>
      </w:pPr>
    </w:p>
    <w:p w:rsidR="00D42A5C" w:rsidRDefault="00D42A5C" w:rsidP="0084544B">
      <w:pPr>
        <w:pStyle w:val="Normale1"/>
        <w:ind w:left="357" w:hanging="357"/>
        <w:rPr>
          <w:rStyle w:val="Carpredefinitoparagrafo1"/>
          <w:b/>
          <w:i/>
          <w:sz w:val="2"/>
          <w:szCs w:val="2"/>
        </w:rPr>
      </w:pPr>
      <w:r>
        <w:rPr>
          <w:rStyle w:val="Carpredefinitoparagrafo1"/>
          <w:b/>
          <w:i/>
        </w:rPr>
        <w:t xml:space="preserve">Avendo già </w:t>
      </w:r>
      <w:r w:rsidRPr="0019522D">
        <w:rPr>
          <w:rStyle w:val="Carpredefinitoparagrafo1"/>
          <w:b/>
          <w:i/>
        </w:rPr>
        <w:t>usufruito di n.</w:t>
      </w:r>
      <w:r w:rsidR="0019522D">
        <w:rPr>
          <w:rStyle w:val="Carpredefinitoparagrafo1"/>
          <w:b/>
          <w:i/>
        </w:rPr>
        <w:t xml:space="preserve"> </w:t>
      </w:r>
      <w:r w:rsidR="0019522D">
        <w:rPr>
          <w:rStyle w:val="Carpredefinitoparagrafo1"/>
          <w:b/>
          <w:i/>
        </w:rPr>
        <w:object w:dxaOrig="1440" w:dyaOrig="1440">
          <v:shape id="_x0000_i1079" type="#_x0000_t75" style="width:43.5pt;height:18pt" o:ole="">
            <v:imagedata r:id="rId11" o:title=""/>
          </v:shape>
          <w:control r:id="rId12" w:name="TextBox2" w:shapeid="_x0000_i1079"/>
        </w:object>
      </w:r>
      <w:r w:rsidR="0019522D">
        <w:rPr>
          <w:rStyle w:val="Carpredefinitoparagrafo1"/>
          <w:b/>
          <w:i/>
        </w:rPr>
        <w:t xml:space="preserve"> </w:t>
      </w:r>
      <w:r w:rsidRPr="0019522D">
        <w:rPr>
          <w:rStyle w:val="Carpredefinitoparagrafo1"/>
          <w:b/>
          <w:i/>
        </w:rPr>
        <w:t>gg. di ferie</w:t>
      </w:r>
    </w:p>
    <w:p w:rsidR="0084544B" w:rsidRDefault="0084544B" w:rsidP="0084544B">
      <w:pPr>
        <w:pStyle w:val="Normale1"/>
        <w:ind w:left="357" w:hanging="357"/>
        <w:rPr>
          <w:rStyle w:val="Carpredefinitoparagrafo1"/>
          <w:b/>
          <w:i/>
          <w:sz w:val="2"/>
          <w:szCs w:val="2"/>
        </w:rPr>
      </w:pPr>
    </w:p>
    <w:p w:rsidR="0084544B" w:rsidRPr="0084544B" w:rsidRDefault="0084544B" w:rsidP="0084544B">
      <w:pPr>
        <w:pStyle w:val="Normale1"/>
        <w:ind w:left="357" w:hanging="357"/>
        <w:rPr>
          <w:b/>
          <w:i/>
          <w:sz w:val="2"/>
          <w:szCs w:val="2"/>
        </w:rPr>
      </w:pPr>
    </w:p>
    <w:p w:rsidR="00D42A5C" w:rsidRPr="0019522D" w:rsidRDefault="00D42A5C" w:rsidP="0084544B">
      <w:pPr>
        <w:pStyle w:val="Normale1"/>
        <w:rPr>
          <w:rStyle w:val="Carpredefinitoparagrafo1"/>
          <w:i/>
        </w:rPr>
      </w:pPr>
      <w:proofErr w:type="gramStart"/>
      <w:r w:rsidRPr="0019522D">
        <w:rPr>
          <w:b/>
          <w:i/>
        </w:rPr>
        <w:t>e</w:t>
      </w:r>
      <w:proofErr w:type="gramEnd"/>
      <w:r w:rsidRPr="0019522D">
        <w:rPr>
          <w:b/>
          <w:i/>
        </w:rPr>
        <w:t>/o di n.</w:t>
      </w:r>
      <w:r w:rsidR="0019522D">
        <w:rPr>
          <w:b/>
          <w:i/>
        </w:rPr>
        <w:t xml:space="preserve"> </w:t>
      </w:r>
      <w:r w:rsidR="0019522D">
        <w:rPr>
          <w:b/>
          <w:i/>
        </w:rPr>
        <w:object w:dxaOrig="1440" w:dyaOrig="1440">
          <v:shape id="_x0000_i1080" type="#_x0000_t75" style="width:45pt;height:18pt" o:ole="">
            <v:imagedata r:id="rId13" o:title=""/>
          </v:shape>
          <w:control r:id="rId14" w:name="TextBox3" w:shapeid="_x0000_i1080"/>
        </w:object>
      </w:r>
      <w:r w:rsidRPr="0019522D">
        <w:rPr>
          <w:b/>
          <w:i/>
        </w:rPr>
        <w:t xml:space="preserve"> gg. </w:t>
      </w:r>
      <w:proofErr w:type="gramStart"/>
      <w:r w:rsidRPr="0019522D">
        <w:rPr>
          <w:b/>
          <w:i/>
        </w:rPr>
        <w:t>di  Festività</w:t>
      </w:r>
      <w:proofErr w:type="gramEnd"/>
      <w:r w:rsidRPr="0019522D">
        <w:rPr>
          <w:b/>
          <w:i/>
        </w:rPr>
        <w:t xml:space="preserve"> Soppresse</w:t>
      </w:r>
    </w:p>
    <w:p w:rsidR="00D42A5C" w:rsidRDefault="00D42A5C" w:rsidP="0084544B">
      <w:pPr>
        <w:pStyle w:val="Normale1"/>
        <w:ind w:left="360"/>
      </w:pPr>
      <w:r>
        <w:rPr>
          <w:rStyle w:val="Carpredefinitoparagrafo1"/>
          <w:i/>
        </w:rPr>
        <w:t xml:space="preserve">                           </w:t>
      </w:r>
      <w:r>
        <w:rPr>
          <w:rStyle w:val="Carpredefinitoparagrafo1"/>
          <w:i/>
        </w:rPr>
        <w:tab/>
      </w:r>
      <w:r>
        <w:rPr>
          <w:rStyle w:val="Carpredefinitoparagrafo1"/>
          <w:i/>
        </w:rPr>
        <w:tab/>
      </w:r>
      <w:r>
        <w:rPr>
          <w:rStyle w:val="Carpredefinitoparagrafo1"/>
          <w:i/>
        </w:rPr>
        <w:tab/>
        <w:t xml:space="preserve">             </w:t>
      </w:r>
      <w:r>
        <w:rPr>
          <w:rStyle w:val="Carpredefinitoparagrafo1"/>
          <w:b/>
          <w:i/>
          <w:u w:val="single"/>
        </w:rPr>
        <w:t>C H I E D E</w:t>
      </w:r>
    </w:p>
    <w:p w:rsidR="00D42A5C" w:rsidRPr="00782F35" w:rsidRDefault="00D42A5C" w:rsidP="0084544B">
      <w:pPr>
        <w:pStyle w:val="Normale1"/>
        <w:rPr>
          <w:sz w:val="16"/>
          <w:szCs w:val="16"/>
        </w:rPr>
      </w:pPr>
    </w:p>
    <w:p w:rsidR="00D42A5C" w:rsidRDefault="00D42A5C" w:rsidP="0084544B">
      <w:pPr>
        <w:pStyle w:val="Normale1"/>
      </w:pPr>
      <w:proofErr w:type="gramStart"/>
      <w:r>
        <w:t>di</w:t>
      </w:r>
      <w:proofErr w:type="gramEnd"/>
      <w:r>
        <w:t xml:space="preserve"> poter fruire relativamente al corrente </w:t>
      </w:r>
      <w:r w:rsidRPr="000C1966">
        <w:t>a.s.</w:t>
      </w:r>
      <w:r>
        <w:t xml:space="preserve"> </w:t>
      </w:r>
      <w:r>
        <w:rPr>
          <w:rStyle w:val="Carpredefinitoparagrafo1"/>
          <w:b/>
        </w:rPr>
        <w:t>2016/17</w:t>
      </w:r>
      <w:r>
        <w:t xml:space="preserve"> di n</w:t>
      </w:r>
      <w:r w:rsidR="0019522D">
        <w:t xml:space="preserve">. </w:t>
      </w:r>
      <w:r w:rsidR="0019522D">
        <w:object w:dxaOrig="1440" w:dyaOrig="1440">
          <v:shape id="_x0000_i1081" type="#_x0000_t75" style="width:54pt;height:18pt" o:ole="">
            <v:imagedata r:id="rId15" o:title=""/>
          </v:shape>
          <w:control r:id="rId16" w:name="TextBox4" w:shapeid="_x0000_i1081"/>
        </w:object>
      </w:r>
      <w:r w:rsidR="0019522D">
        <w:t xml:space="preserve"> </w:t>
      </w:r>
      <w:r>
        <w:t xml:space="preserve">gg. </w:t>
      </w:r>
      <w:proofErr w:type="gramStart"/>
      <w:r>
        <w:t xml:space="preserve">di </w:t>
      </w:r>
      <w:r>
        <w:rPr>
          <w:rStyle w:val="Carpredefinitoparagrafo1"/>
          <w:b/>
        </w:rPr>
        <w:t xml:space="preserve"> </w:t>
      </w:r>
      <w:r>
        <w:rPr>
          <w:rStyle w:val="Carpredefinitoparagrafo1"/>
          <w:b/>
          <w:u w:val="single"/>
        </w:rPr>
        <w:t>FERIE</w:t>
      </w:r>
      <w:proofErr w:type="gramEnd"/>
      <w:r>
        <w:t xml:space="preserve">  e precisamente:</w:t>
      </w:r>
      <w:r>
        <w:tab/>
      </w:r>
      <w:r>
        <w:tab/>
        <w:t xml:space="preserve">          </w:t>
      </w:r>
      <w:r>
        <w:tab/>
      </w:r>
      <w:r>
        <w:tab/>
      </w:r>
    </w:p>
    <w:p w:rsidR="0019522D" w:rsidRDefault="00D42A5C" w:rsidP="00392140">
      <w:pPr>
        <w:pStyle w:val="Normale1"/>
      </w:pPr>
      <w:proofErr w:type="gramStart"/>
      <w:r>
        <w:t xml:space="preserve">dal </w:t>
      </w:r>
      <w:r w:rsidR="0019522D">
        <w:object w:dxaOrig="1440" w:dyaOrig="1440">
          <v:shape id="_x0000_i1082" type="#_x0000_t75" style="width:82.5pt;height:18pt" o:ole="">
            <v:imagedata r:id="rId17" o:title=""/>
          </v:shape>
          <w:control r:id="rId18" w:name="TextBox5" w:shapeid="_x0000_i1082"/>
        </w:object>
      </w:r>
      <w:r>
        <w:t xml:space="preserve"> al</w:t>
      </w:r>
      <w:proofErr w:type="gramEnd"/>
      <w:r w:rsidR="0019522D">
        <w:t xml:space="preserve"> </w:t>
      </w:r>
      <w:r w:rsidR="0019522D">
        <w:object w:dxaOrig="1440" w:dyaOrig="1440">
          <v:shape id="_x0000_i1083" type="#_x0000_t75" style="width:82.5pt;height:18pt" o:ole="">
            <v:imagedata r:id="rId17" o:title=""/>
          </v:shape>
          <w:control r:id="rId19" w:name="TextBox51" w:shapeid="_x0000_i1083"/>
        </w:object>
      </w:r>
      <w:r w:rsidR="00392140">
        <w:t xml:space="preserve">   d</w:t>
      </w:r>
      <w:r>
        <w:t xml:space="preserve">al </w:t>
      </w:r>
      <w:r w:rsidR="0019522D">
        <w:object w:dxaOrig="1440" w:dyaOrig="1440">
          <v:shape id="_x0000_i1084" type="#_x0000_t75" style="width:82.5pt;height:18pt" o:ole="">
            <v:imagedata r:id="rId17" o:title=""/>
          </v:shape>
          <w:control r:id="rId20" w:name="TextBox52" w:shapeid="_x0000_i1084"/>
        </w:object>
      </w:r>
      <w:r w:rsidR="0019522D">
        <w:t xml:space="preserve"> </w:t>
      </w:r>
      <w:r>
        <w:t>al</w:t>
      </w:r>
      <w:r w:rsidR="0019522D">
        <w:t xml:space="preserve"> </w:t>
      </w:r>
      <w:r w:rsidR="0019522D">
        <w:object w:dxaOrig="1440" w:dyaOrig="1440">
          <v:shape id="_x0000_i1085" type="#_x0000_t75" style="width:82.5pt;height:18pt" o:ole="">
            <v:imagedata r:id="rId17" o:title=""/>
          </v:shape>
          <w:control r:id="rId21" w:name="TextBox53" w:shapeid="_x0000_i1085"/>
        </w:object>
      </w:r>
    </w:p>
    <w:p w:rsidR="0084544B" w:rsidRDefault="00D42A5C" w:rsidP="00392140">
      <w:pPr>
        <w:pStyle w:val="Normale1"/>
      </w:pPr>
      <w:proofErr w:type="gramStart"/>
      <w:r>
        <w:t xml:space="preserve">dal </w:t>
      </w:r>
      <w:r w:rsidR="0019522D">
        <w:object w:dxaOrig="1440" w:dyaOrig="1440">
          <v:shape id="_x0000_i1086" type="#_x0000_t75" style="width:82.5pt;height:18pt" o:ole="">
            <v:imagedata r:id="rId17" o:title=""/>
          </v:shape>
          <w:control r:id="rId22" w:name="TextBox54" w:shapeid="_x0000_i1086"/>
        </w:object>
      </w:r>
      <w:r>
        <w:t xml:space="preserve"> al</w:t>
      </w:r>
      <w:proofErr w:type="gramEnd"/>
      <w:r w:rsidR="0019522D">
        <w:t xml:space="preserve"> </w:t>
      </w:r>
      <w:r w:rsidR="0019522D">
        <w:object w:dxaOrig="1440" w:dyaOrig="1440">
          <v:shape id="_x0000_i1087" type="#_x0000_t75" style="width:82.5pt;height:18pt" o:ole="">
            <v:imagedata r:id="rId17" o:title=""/>
          </v:shape>
          <w:control r:id="rId23" w:name="TextBox55" w:shapeid="_x0000_i1087"/>
        </w:object>
      </w:r>
      <w:r w:rsidR="00392140">
        <w:t xml:space="preserve">   d</w:t>
      </w:r>
      <w:r w:rsidR="00F621C2">
        <w:t xml:space="preserve">al </w:t>
      </w:r>
      <w:r w:rsidR="0019522D">
        <w:object w:dxaOrig="1440" w:dyaOrig="1440">
          <v:shape id="_x0000_i1088" type="#_x0000_t75" style="width:82.5pt;height:18pt" o:ole="">
            <v:imagedata r:id="rId17" o:title=""/>
          </v:shape>
          <w:control r:id="rId24" w:name="TextBox56" w:shapeid="_x0000_i1088"/>
        </w:object>
      </w:r>
      <w:r w:rsidR="00F621C2">
        <w:t xml:space="preserve"> al</w:t>
      </w:r>
      <w:r w:rsidR="0019522D">
        <w:t xml:space="preserve"> </w:t>
      </w:r>
      <w:r w:rsidR="0019522D">
        <w:object w:dxaOrig="1440" w:dyaOrig="1440">
          <v:shape id="_x0000_i1089" type="#_x0000_t75" style="width:82.5pt;height:18pt" o:ole="">
            <v:imagedata r:id="rId17" o:title=""/>
          </v:shape>
          <w:control r:id="rId25" w:name="TextBox57" w:shapeid="_x0000_i1089"/>
        </w:object>
      </w:r>
      <w:r w:rsidR="00F621C2">
        <w:tab/>
      </w:r>
    </w:p>
    <w:p w:rsidR="00392140" w:rsidRDefault="00392140" w:rsidP="00392140">
      <w:pPr>
        <w:pStyle w:val="Normale1"/>
      </w:pPr>
      <w:proofErr w:type="gramStart"/>
      <w:r>
        <w:t>il</w:t>
      </w:r>
      <w:proofErr w:type="gramEnd"/>
      <w:r>
        <w:t xml:space="preserve">    </w:t>
      </w:r>
      <w:r>
        <w:object w:dxaOrig="1440" w:dyaOrig="1440">
          <v:shape id="_x0000_i1090" type="#_x0000_t75" style="width:82.5pt;height:18pt" o:ole="">
            <v:imagedata r:id="rId17" o:title=""/>
          </v:shape>
          <w:control r:id="rId26" w:name="TextBox541" w:shapeid="_x0000_i1090"/>
        </w:object>
      </w:r>
      <w:r>
        <w:t xml:space="preserve"> il </w:t>
      </w:r>
      <w:r>
        <w:object w:dxaOrig="1440" w:dyaOrig="1440">
          <v:shape id="_x0000_i1091" type="#_x0000_t75" style="width:82.5pt;height:18pt" o:ole="">
            <v:imagedata r:id="rId17" o:title=""/>
          </v:shape>
          <w:control r:id="rId27" w:name="TextBox551" w:shapeid="_x0000_i1091"/>
        </w:object>
      </w:r>
      <w:r>
        <w:t xml:space="preserve">    il   </w:t>
      </w:r>
      <w:r>
        <w:object w:dxaOrig="1440" w:dyaOrig="1440">
          <v:shape id="_x0000_i1092" type="#_x0000_t75" style="width:82.5pt;height:18pt" o:ole="">
            <v:imagedata r:id="rId17" o:title=""/>
          </v:shape>
          <w:control r:id="rId28" w:name="TextBox561" w:shapeid="_x0000_i1092"/>
        </w:object>
      </w:r>
      <w:r>
        <w:t xml:space="preserve"> il  </w:t>
      </w:r>
      <w:r>
        <w:object w:dxaOrig="1440" w:dyaOrig="1440">
          <v:shape id="_x0000_i1093" type="#_x0000_t75" style="width:82.5pt;height:18pt" o:ole="">
            <v:imagedata r:id="rId17" o:title=""/>
          </v:shape>
          <w:control r:id="rId29" w:name="TextBox571" w:shapeid="_x0000_i1093"/>
        </w:object>
      </w:r>
      <w:r>
        <w:tab/>
      </w:r>
    </w:p>
    <w:p w:rsidR="00D42A5C" w:rsidRDefault="00392140" w:rsidP="00392140">
      <w:pPr>
        <w:pStyle w:val="Normale1"/>
        <w:tabs>
          <w:tab w:val="left" w:pos="2127"/>
          <w:tab w:val="left" w:pos="4253"/>
        </w:tabs>
      </w:pPr>
      <w:r>
        <w:t xml:space="preserve"> </w:t>
      </w:r>
      <w:r w:rsidR="00F621C2">
        <w:tab/>
      </w:r>
      <w:r w:rsidR="00F621C2">
        <w:tab/>
      </w:r>
      <w:r w:rsidR="00F621C2">
        <w:tab/>
      </w:r>
    </w:p>
    <w:p w:rsidR="00D42A5C" w:rsidRDefault="00D42A5C" w:rsidP="0084544B">
      <w:pPr>
        <w:pStyle w:val="Normale1"/>
      </w:pPr>
      <w:proofErr w:type="gramStart"/>
      <w:r>
        <w:t>di</w:t>
      </w:r>
      <w:proofErr w:type="gramEnd"/>
      <w:r>
        <w:t xml:space="preserve"> poter fruire di n</w:t>
      </w:r>
      <w:r w:rsidR="0019522D">
        <w:rPr>
          <w:rStyle w:val="Carpredefinitoparagrafo1"/>
          <w:b/>
        </w:rPr>
        <w:t>.</w:t>
      </w:r>
      <w:r w:rsidR="0019522D" w:rsidRPr="0019522D">
        <w:t xml:space="preserve"> </w:t>
      </w:r>
      <w:r w:rsidR="0019522D">
        <w:object w:dxaOrig="1440" w:dyaOrig="1440">
          <v:shape id="_x0000_i1094" type="#_x0000_t75" style="width:54pt;height:18pt" o:ole="">
            <v:imagedata r:id="rId15" o:title=""/>
          </v:shape>
          <w:control r:id="rId30" w:name="TextBox58" w:shapeid="_x0000_i1094"/>
        </w:object>
      </w:r>
      <w:r w:rsidR="000C1966">
        <w:t xml:space="preserve"> </w:t>
      </w:r>
      <w:r w:rsidRPr="000C1966">
        <w:rPr>
          <w:rStyle w:val="Carpredefinitoparagrafo1"/>
        </w:rPr>
        <w:t>gg</w:t>
      </w:r>
      <w:r>
        <w:t xml:space="preserve">. </w:t>
      </w:r>
      <w:proofErr w:type="gramStart"/>
      <w:r>
        <w:t xml:space="preserve">di </w:t>
      </w:r>
      <w:r>
        <w:rPr>
          <w:rStyle w:val="Carpredefinitoparagrafo1"/>
          <w:b/>
        </w:rPr>
        <w:t xml:space="preserve"> </w:t>
      </w:r>
      <w:r>
        <w:rPr>
          <w:rStyle w:val="Carpredefinitoparagrafo1"/>
          <w:b/>
          <w:u w:val="single"/>
        </w:rPr>
        <w:t>F</w:t>
      </w:r>
      <w:r w:rsidR="003D1A68">
        <w:rPr>
          <w:rStyle w:val="Carpredefinitoparagrafo1"/>
          <w:b/>
          <w:u w:val="single"/>
        </w:rPr>
        <w:t>estività</w:t>
      </w:r>
      <w:proofErr w:type="gramEnd"/>
      <w:r w:rsidR="003D1A68">
        <w:rPr>
          <w:rStyle w:val="Carpredefinitoparagrafo1"/>
          <w:b/>
          <w:u w:val="single"/>
        </w:rPr>
        <w:t xml:space="preserve"> S</w:t>
      </w:r>
      <w:r w:rsidR="0019522D">
        <w:rPr>
          <w:rStyle w:val="Carpredefinitoparagrafo1"/>
          <w:b/>
          <w:u w:val="single"/>
        </w:rPr>
        <w:t>oppresse</w:t>
      </w:r>
      <w:r>
        <w:t xml:space="preserve"> e precisamente:</w:t>
      </w:r>
    </w:p>
    <w:p w:rsidR="0084544B" w:rsidRDefault="0084544B" w:rsidP="0084544B">
      <w:pPr>
        <w:pStyle w:val="Normale1"/>
      </w:pPr>
    </w:p>
    <w:p w:rsidR="0019522D" w:rsidRDefault="00D42A5C" w:rsidP="0084544B">
      <w:pPr>
        <w:pStyle w:val="Normale1"/>
      </w:pPr>
      <w:proofErr w:type="gramStart"/>
      <w:r>
        <w:t>dal</w:t>
      </w:r>
      <w:r w:rsidR="0019522D">
        <w:t xml:space="preserve"> </w:t>
      </w:r>
      <w:r w:rsidR="0019522D">
        <w:object w:dxaOrig="1440" w:dyaOrig="1440">
          <v:shape id="_x0000_i1095" type="#_x0000_t75" style="width:82.5pt;height:18pt" o:ole="">
            <v:imagedata r:id="rId17" o:title=""/>
          </v:shape>
          <w:control r:id="rId31" w:name="TextBox59" w:shapeid="_x0000_i1095"/>
        </w:object>
      </w:r>
      <w:r w:rsidR="0019522D">
        <w:t xml:space="preserve"> </w:t>
      </w:r>
      <w:r>
        <w:t>al</w:t>
      </w:r>
      <w:proofErr w:type="gramEnd"/>
      <w:r w:rsidR="0019522D">
        <w:t xml:space="preserve"> </w:t>
      </w:r>
      <w:r w:rsidR="0019522D">
        <w:object w:dxaOrig="1440" w:dyaOrig="1440">
          <v:shape id="_x0000_i1096" type="#_x0000_t75" style="width:82.5pt;height:18pt" o:ole="">
            <v:imagedata r:id="rId17" o:title=""/>
          </v:shape>
          <w:control r:id="rId32" w:name="TextBox510" w:shapeid="_x0000_i1096"/>
        </w:object>
      </w:r>
      <w:r w:rsidR="00392140">
        <w:t xml:space="preserve"> </w:t>
      </w:r>
      <w:r>
        <w:t xml:space="preserve">dal </w:t>
      </w:r>
      <w:r w:rsidR="0019522D">
        <w:object w:dxaOrig="1440" w:dyaOrig="1440">
          <v:shape id="_x0000_i1097" type="#_x0000_t75" style="width:82.5pt;height:18pt" o:ole="">
            <v:imagedata r:id="rId17" o:title=""/>
          </v:shape>
          <w:control r:id="rId33" w:name="TextBox511" w:shapeid="_x0000_i1097"/>
        </w:object>
      </w:r>
      <w:r w:rsidR="0019522D">
        <w:t xml:space="preserve"> </w:t>
      </w:r>
      <w:r>
        <w:t>al</w:t>
      </w:r>
      <w:r w:rsidR="0019522D">
        <w:t xml:space="preserve"> </w:t>
      </w:r>
      <w:r w:rsidR="0019522D">
        <w:object w:dxaOrig="1440" w:dyaOrig="1440">
          <v:shape id="_x0000_i1098" type="#_x0000_t75" style="width:82.5pt;height:18pt" o:ole="">
            <v:imagedata r:id="rId17" o:title=""/>
          </v:shape>
          <w:control r:id="rId34" w:name="TextBox512" w:shapeid="_x0000_i1098"/>
        </w:object>
      </w:r>
    </w:p>
    <w:p w:rsidR="00D42A5C" w:rsidRDefault="00D42A5C" w:rsidP="0084544B">
      <w:pPr>
        <w:pStyle w:val="Normale1"/>
      </w:pPr>
      <w:proofErr w:type="gramStart"/>
      <w:r>
        <w:t xml:space="preserve">dal </w:t>
      </w:r>
      <w:r w:rsidR="0019522D">
        <w:object w:dxaOrig="1440" w:dyaOrig="1440">
          <v:shape id="_x0000_i1099" type="#_x0000_t75" style="width:82.5pt;height:18pt" o:ole="">
            <v:imagedata r:id="rId17" o:title=""/>
          </v:shape>
          <w:control r:id="rId35" w:name="TextBox513" w:shapeid="_x0000_i1099"/>
        </w:object>
      </w:r>
      <w:r>
        <w:t xml:space="preserve"> al</w:t>
      </w:r>
      <w:proofErr w:type="gramEnd"/>
      <w:r w:rsidR="0019522D">
        <w:t xml:space="preserve"> </w:t>
      </w:r>
      <w:r w:rsidR="0019522D">
        <w:object w:dxaOrig="1440" w:dyaOrig="1440">
          <v:shape id="_x0000_i1100" type="#_x0000_t75" style="width:82.5pt;height:18pt" o:ole="">
            <v:imagedata r:id="rId17" o:title=""/>
          </v:shape>
          <w:control r:id="rId36" w:name="TextBox514" w:shapeid="_x0000_i1100"/>
        </w:object>
      </w:r>
      <w:r w:rsidR="00392140">
        <w:t xml:space="preserve"> </w:t>
      </w:r>
      <w:r>
        <w:t>dal</w:t>
      </w:r>
      <w:r w:rsidR="009A6F0C">
        <w:t xml:space="preserve"> </w:t>
      </w:r>
      <w:r w:rsidR="0019522D">
        <w:object w:dxaOrig="1440" w:dyaOrig="1440">
          <v:shape id="_x0000_i1101" type="#_x0000_t75" style="width:82.5pt;height:18pt" o:ole="">
            <v:imagedata r:id="rId17" o:title=""/>
          </v:shape>
          <w:control r:id="rId37" w:name="TextBox515" w:shapeid="_x0000_i1101"/>
        </w:object>
      </w:r>
      <w:r w:rsidR="0019522D">
        <w:t xml:space="preserve"> </w:t>
      </w:r>
      <w:r>
        <w:t>al</w:t>
      </w:r>
      <w:r w:rsidR="0019522D">
        <w:t xml:space="preserve"> </w:t>
      </w:r>
      <w:r w:rsidR="0019522D">
        <w:object w:dxaOrig="1440" w:dyaOrig="1440">
          <v:shape id="_x0000_i1102" type="#_x0000_t75" style="width:82.5pt;height:18pt" o:ole="">
            <v:imagedata r:id="rId17" o:title=""/>
          </v:shape>
          <w:control r:id="rId38" w:name="TextBox516" w:shapeid="_x0000_i1102"/>
        </w:object>
      </w:r>
    </w:p>
    <w:p w:rsidR="0084544B" w:rsidRDefault="00392140" w:rsidP="0084544B">
      <w:pPr>
        <w:pStyle w:val="Normale1"/>
        <w:rPr>
          <w:sz w:val="2"/>
          <w:szCs w:val="2"/>
        </w:rPr>
      </w:pPr>
      <w:proofErr w:type="gramStart"/>
      <w:r>
        <w:t>il</w:t>
      </w:r>
      <w:proofErr w:type="gramEnd"/>
      <w:r>
        <w:t xml:space="preserve">    </w:t>
      </w:r>
      <w:r>
        <w:object w:dxaOrig="1440" w:dyaOrig="1440">
          <v:shape id="_x0000_i1103" type="#_x0000_t75" style="width:82.5pt;height:18pt" o:ole="">
            <v:imagedata r:id="rId17" o:title=""/>
          </v:shape>
          <w:control r:id="rId39" w:name="TextBox5411" w:shapeid="_x0000_i1103"/>
        </w:object>
      </w:r>
      <w:r>
        <w:t xml:space="preserve"> il </w:t>
      </w:r>
      <w:r>
        <w:object w:dxaOrig="1440" w:dyaOrig="1440">
          <v:shape id="_x0000_i1104" type="#_x0000_t75" style="width:82.5pt;height:18pt" o:ole="">
            <v:imagedata r:id="rId17" o:title=""/>
          </v:shape>
          <w:control r:id="rId40" w:name="TextBox5511" w:shapeid="_x0000_i1104"/>
        </w:object>
      </w:r>
      <w:r>
        <w:t xml:space="preserve">  il   </w:t>
      </w:r>
      <w:r>
        <w:object w:dxaOrig="1440" w:dyaOrig="1440">
          <v:shape id="_x0000_i1105" type="#_x0000_t75" style="width:82.5pt;height:18pt" o:ole="">
            <v:imagedata r:id="rId17" o:title=""/>
          </v:shape>
          <w:control r:id="rId41" w:name="TextBox5611" w:shapeid="_x0000_i1105"/>
        </w:object>
      </w:r>
      <w:r>
        <w:t xml:space="preserve"> il  </w:t>
      </w:r>
      <w:r>
        <w:object w:dxaOrig="1440" w:dyaOrig="1440">
          <v:shape id="_x0000_i1106" type="#_x0000_t75" style="width:82.5pt;height:18pt" o:ole="">
            <v:imagedata r:id="rId17" o:title=""/>
          </v:shape>
          <w:control r:id="rId42" w:name="TextBox5711" w:shapeid="_x0000_i1106"/>
        </w:object>
      </w: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Default="00392140" w:rsidP="0084544B">
      <w:pPr>
        <w:pStyle w:val="Normale1"/>
        <w:rPr>
          <w:sz w:val="2"/>
          <w:szCs w:val="2"/>
        </w:rPr>
      </w:pPr>
    </w:p>
    <w:p w:rsidR="00392140" w:rsidRPr="00392140" w:rsidRDefault="00392140" w:rsidP="0084544B">
      <w:pPr>
        <w:pStyle w:val="Normale1"/>
        <w:rPr>
          <w:sz w:val="2"/>
          <w:szCs w:val="2"/>
        </w:rPr>
      </w:pPr>
    </w:p>
    <w:p w:rsidR="00392140" w:rsidRDefault="0019522D" w:rsidP="0084544B">
      <w:pPr>
        <w:pStyle w:val="Normale1"/>
      </w:pPr>
      <w:r>
        <w:t>Locri</w:t>
      </w:r>
      <w:r w:rsidR="00D42A5C">
        <w:t>,</w:t>
      </w:r>
      <w:r>
        <w:t xml:space="preserve"> lì</w:t>
      </w:r>
      <w:r w:rsidR="00D42A5C">
        <w:t xml:space="preserve"> </w:t>
      </w:r>
      <w:r>
        <w:object w:dxaOrig="1440" w:dyaOrig="1440">
          <v:shape id="_x0000_i1107" type="#_x0000_t75" style="width:105pt;height:18pt" o:ole="">
            <v:imagedata r:id="rId43" o:title=""/>
          </v:shape>
          <w:control r:id="rId44" w:name="TextBox517" w:shapeid="_x0000_i1107"/>
        </w:object>
      </w:r>
      <w:r w:rsidR="00D42A5C">
        <w:t xml:space="preserve">                                                                         </w:t>
      </w:r>
    </w:p>
    <w:p w:rsidR="00392140" w:rsidRPr="006F0F6F" w:rsidRDefault="00392140" w:rsidP="0084544B">
      <w:pPr>
        <w:pStyle w:val="Normale1"/>
        <w:rPr>
          <w:sz w:val="16"/>
          <w:szCs w:val="16"/>
        </w:rPr>
      </w:pPr>
    </w:p>
    <w:p w:rsidR="0019522D" w:rsidRDefault="00D42A5C" w:rsidP="00E2614A">
      <w:pPr>
        <w:pStyle w:val="Normale1"/>
        <w:pBdr>
          <w:bottom w:val="none" w:sz="0" w:space="5" w:color="000000"/>
        </w:pBdr>
        <w:ind w:left="5670"/>
        <w:jc w:val="center"/>
      </w:pPr>
      <w:r>
        <w:t>Firma</w:t>
      </w:r>
    </w:p>
    <w:p w:rsidR="0019522D" w:rsidRDefault="0019522D" w:rsidP="0084544B">
      <w:pPr>
        <w:pStyle w:val="Normale1"/>
        <w:jc w:val="right"/>
      </w:pPr>
      <w:r>
        <w:object w:dxaOrig="1440" w:dyaOrig="1440">
          <v:shape id="_x0000_i1108" type="#_x0000_t75" style="width:207.75pt;height:18.75pt" o:ole="">
            <v:imagedata r:id="rId45" o:title=""/>
          </v:shape>
          <w:control r:id="rId46" w:name="TextBox518" w:shapeid="_x0000_i1108"/>
        </w:object>
      </w:r>
    </w:p>
    <w:p w:rsidR="0084544B" w:rsidRPr="003C2516" w:rsidRDefault="0084544B" w:rsidP="00E26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textAlignment w:val="auto"/>
        <w:rPr>
          <w:rFonts w:ascii="Calibri" w:hAnsi="Calibri"/>
          <w:color w:val="000000"/>
          <w:sz w:val="18"/>
          <w:szCs w:val="18"/>
        </w:rPr>
      </w:pPr>
      <w:r w:rsidRPr="003C2516">
        <w:rPr>
          <w:rFonts w:ascii="Calibri" w:hAnsi="Calibri"/>
          <w:color w:val="000000"/>
          <w:sz w:val="18"/>
          <w:szCs w:val="18"/>
        </w:rPr>
        <w:t xml:space="preserve">               </w:t>
      </w:r>
      <w:r w:rsidR="00782F35" w:rsidRPr="003C2516">
        <w:rPr>
          <w:rFonts w:ascii="Calibri" w:hAnsi="Calibri"/>
          <w:color w:val="000000"/>
          <w:sz w:val="18"/>
          <w:szCs w:val="18"/>
        </w:rPr>
        <w:t xml:space="preserve">  </w:t>
      </w:r>
      <w:r w:rsidRPr="003C2516">
        <w:rPr>
          <w:rFonts w:ascii="Calibri" w:hAnsi="Calibri"/>
          <w:color w:val="000000"/>
          <w:sz w:val="18"/>
          <w:szCs w:val="18"/>
        </w:rPr>
        <w:t>Firma autografa sostituita a mezzo stampa</w:t>
      </w:r>
    </w:p>
    <w:p w:rsidR="0084544B" w:rsidRPr="003C2516" w:rsidRDefault="0084544B" w:rsidP="0084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textAlignment w:val="auto"/>
        <w:rPr>
          <w:rFonts w:ascii="Calibri" w:hAnsi="Calibri"/>
          <w:color w:val="000000"/>
          <w:sz w:val="18"/>
          <w:szCs w:val="18"/>
          <w:lang w:val="de-DE"/>
        </w:rPr>
      </w:pPr>
      <w:r w:rsidRPr="003C2516">
        <w:rPr>
          <w:rFonts w:ascii="Calibri" w:hAnsi="Calibri"/>
          <w:color w:val="000000"/>
          <w:sz w:val="18"/>
          <w:szCs w:val="18"/>
        </w:rPr>
        <w:t xml:space="preserve">           </w:t>
      </w:r>
      <w:r w:rsidR="00782F35" w:rsidRPr="003C2516">
        <w:rPr>
          <w:rFonts w:ascii="Calibri" w:hAnsi="Calibri"/>
          <w:color w:val="000000"/>
          <w:sz w:val="18"/>
          <w:szCs w:val="18"/>
        </w:rPr>
        <w:t xml:space="preserve"> </w:t>
      </w:r>
      <w:r w:rsidRPr="003C2516">
        <w:rPr>
          <w:rFonts w:ascii="Calibri" w:hAnsi="Calibri"/>
          <w:color w:val="000000"/>
          <w:sz w:val="18"/>
          <w:szCs w:val="18"/>
        </w:rPr>
        <w:t xml:space="preserve">    </w:t>
      </w:r>
      <w:proofErr w:type="gramStart"/>
      <w:r w:rsidRPr="003C2516">
        <w:rPr>
          <w:rFonts w:ascii="Calibri" w:hAnsi="Calibri"/>
          <w:color w:val="000000"/>
          <w:sz w:val="18"/>
          <w:szCs w:val="18"/>
          <w:lang w:val="de-DE"/>
        </w:rPr>
        <w:t>ex</w:t>
      </w:r>
      <w:proofErr w:type="gramEnd"/>
      <w:r w:rsidRPr="003C2516">
        <w:rPr>
          <w:rFonts w:ascii="Calibri" w:hAnsi="Calibri"/>
          <w:color w:val="000000"/>
          <w:sz w:val="18"/>
          <w:szCs w:val="18"/>
          <w:lang w:val="de-DE"/>
        </w:rPr>
        <w:t xml:space="preserve"> art. 3, c. 2, D.Lgs.n. 39/1993</w:t>
      </w:r>
    </w:p>
    <w:p w:rsidR="0019522D" w:rsidRPr="00694D4F" w:rsidRDefault="0019522D" w:rsidP="0084544B">
      <w:pPr>
        <w:pStyle w:val="Normale1"/>
        <w:rPr>
          <w:sz w:val="16"/>
          <w:szCs w:val="16"/>
          <w:lang w:val="de-DE"/>
        </w:rPr>
      </w:pPr>
    </w:p>
    <w:p w:rsidR="00D42A5C" w:rsidRDefault="00D42A5C" w:rsidP="0084544B">
      <w:pPr>
        <w:pStyle w:val="Normale1"/>
        <w:numPr>
          <w:ilvl w:val="0"/>
          <w:numId w:val="3"/>
        </w:numPr>
        <w:rPr>
          <w:sz w:val="20"/>
        </w:rPr>
      </w:pPr>
      <w:r>
        <w:rPr>
          <w:sz w:val="20"/>
        </w:rPr>
        <w:t>REPERIBILIT</w:t>
      </w:r>
      <w:r w:rsidR="0084544B">
        <w:rPr>
          <w:sz w:val="20"/>
        </w:rPr>
        <w:t>À</w:t>
      </w:r>
      <w:r>
        <w:rPr>
          <w:sz w:val="20"/>
        </w:rPr>
        <w:t xml:space="preserve"> DURANTE LE FERIE: Città </w:t>
      </w:r>
      <w:r w:rsidR="006F0F6F">
        <w:rPr>
          <w:sz w:val="20"/>
        </w:rPr>
        <w:object w:dxaOrig="1440" w:dyaOrig="1440">
          <v:shape id="_x0000_i1109" type="#_x0000_t75" style="width:231.75pt;height:18.75pt" o:ole="">
            <v:imagedata r:id="rId47" o:title=""/>
          </v:shape>
          <w:control r:id="rId48" w:name="TextBox611" w:shapeid="_x0000_i1109"/>
        </w:object>
      </w:r>
    </w:p>
    <w:p w:rsidR="00D42A5C" w:rsidRPr="00782F35" w:rsidRDefault="00D42A5C" w:rsidP="0084544B">
      <w:pPr>
        <w:pStyle w:val="Normale1"/>
        <w:rPr>
          <w:sz w:val="10"/>
          <w:szCs w:val="10"/>
        </w:rPr>
      </w:pPr>
    </w:p>
    <w:p w:rsidR="00D42A5C" w:rsidRDefault="00D42A5C" w:rsidP="0084544B">
      <w:pPr>
        <w:pStyle w:val="Normale1"/>
        <w:rPr>
          <w:sz w:val="20"/>
        </w:rPr>
      </w:pPr>
      <w:proofErr w:type="gramStart"/>
      <w:r>
        <w:rPr>
          <w:sz w:val="20"/>
        </w:rPr>
        <w:t xml:space="preserve">Via </w:t>
      </w:r>
      <w:r w:rsidR="0084544B">
        <w:rPr>
          <w:sz w:val="20"/>
        </w:rPr>
        <w:object w:dxaOrig="1440" w:dyaOrig="1440">
          <v:shape id="_x0000_i1110" type="#_x0000_t75" style="width:231.75pt;height:18.75pt" o:ole="">
            <v:imagedata r:id="rId47" o:title=""/>
          </v:shape>
          <w:control r:id="rId49" w:name="TextBox61" w:shapeid="_x0000_i1110"/>
        </w:object>
      </w:r>
      <w:r>
        <w:rPr>
          <w:sz w:val="20"/>
        </w:rPr>
        <w:t xml:space="preserve"> Tel.</w:t>
      </w:r>
      <w:proofErr w:type="gramEnd"/>
      <w:r>
        <w:rPr>
          <w:sz w:val="20"/>
        </w:rPr>
        <w:t xml:space="preserve"> </w:t>
      </w:r>
      <w:r w:rsidR="006F0F6F">
        <w:rPr>
          <w:sz w:val="20"/>
        </w:rPr>
        <w:object w:dxaOrig="1440" w:dyaOrig="1440">
          <v:shape id="_x0000_i1111" type="#_x0000_t75" style="width:167.25pt;height:18.75pt" o:ole="">
            <v:imagedata r:id="rId50" o:title=""/>
          </v:shape>
          <w:control r:id="rId51" w:name="TextBox612" w:shapeid="_x0000_i1111"/>
        </w:object>
      </w:r>
    </w:p>
    <w:p w:rsidR="00D42A5C" w:rsidRDefault="003C2516" w:rsidP="0084544B">
      <w:pPr>
        <w:pStyle w:val="Normale1"/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F621C2" w:rsidRPr="00F621C2" w:rsidRDefault="00766D34" w:rsidP="0084544B">
      <w:pPr>
        <w:pStyle w:val="Normale1"/>
        <w:rPr>
          <w:szCs w:val="24"/>
        </w:rPr>
      </w:pPr>
      <w:r w:rsidRPr="00766D34">
        <w:rPr>
          <w:b/>
          <w:sz w:val="18"/>
        </w:rPr>
        <w:t>VISTA LA DOMANDA</w:t>
      </w:r>
      <w:r w:rsidR="00F621C2">
        <w:rPr>
          <w:b/>
          <w:sz w:val="20"/>
        </w:rPr>
        <w:t>:</w:t>
      </w:r>
    </w:p>
    <w:p w:rsidR="00F621C2" w:rsidRPr="00782F35" w:rsidRDefault="00F621C2" w:rsidP="0084544B">
      <w:pPr>
        <w:pStyle w:val="Corpotesto"/>
        <w:spacing w:before="10"/>
        <w:rPr>
          <w:b/>
          <w:sz w:val="2"/>
          <w:szCs w:val="2"/>
        </w:rPr>
      </w:pPr>
    </w:p>
    <w:p w:rsidR="00F621C2" w:rsidRPr="003B246A" w:rsidRDefault="00782F35" w:rsidP="0084544B">
      <w:pPr>
        <w:ind w:left="386"/>
        <w:rPr>
          <w:b/>
          <w:sz w:val="16"/>
          <w:szCs w:val="16"/>
        </w:rPr>
      </w:pPr>
      <w:r w:rsidRPr="003B246A">
        <w:rPr>
          <w:b/>
          <w:sz w:val="16"/>
          <w:szCs w:val="16"/>
        </w:rPr>
        <w:object w:dxaOrig="1440" w:dyaOrig="1440">
          <v:shape id="_x0000_i1112" type="#_x0000_t75" style="width:68.25pt;height:18pt" o:ole="">
            <v:imagedata r:id="rId52" o:title=""/>
          </v:shape>
          <w:control r:id="rId53" w:name="CheckBox3" w:shapeid="_x0000_i1112"/>
        </w:object>
      </w:r>
    </w:p>
    <w:p w:rsidR="00F621C2" w:rsidRPr="003B246A" w:rsidRDefault="00F621C2" w:rsidP="00782F35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ind w:hanging="577"/>
        <w:rPr>
          <w:rFonts w:ascii="Times New Roman" w:hAnsi="Times New Roman" w:cs="Times New Roman"/>
          <w:sz w:val="16"/>
          <w:szCs w:val="16"/>
        </w:rPr>
      </w:pPr>
      <w:r w:rsidRPr="003B246A">
        <w:rPr>
          <w:rFonts w:ascii="Times New Roman" w:hAnsi="Times New Roman" w:cs="Times New Roman"/>
          <w:sz w:val="16"/>
          <w:szCs w:val="16"/>
        </w:rPr>
        <w:t>come da</w:t>
      </w:r>
      <w:r w:rsidRPr="003B246A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B246A">
        <w:rPr>
          <w:rFonts w:ascii="Times New Roman" w:hAnsi="Times New Roman" w:cs="Times New Roman"/>
          <w:sz w:val="16"/>
          <w:szCs w:val="16"/>
        </w:rPr>
        <w:t>richiesta</w:t>
      </w:r>
    </w:p>
    <w:p w:rsidR="00F621C2" w:rsidRPr="003B246A" w:rsidRDefault="00F621C2" w:rsidP="00782F35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:rsidR="00F621C2" w:rsidRPr="003B246A" w:rsidRDefault="00F621C2" w:rsidP="00901CC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2345"/>
          <w:tab w:val="left" w:pos="3480"/>
          <w:tab w:val="left" w:pos="5060"/>
          <w:tab w:val="left" w:pos="6432"/>
        </w:tabs>
        <w:ind w:right="-285" w:hanging="577"/>
        <w:rPr>
          <w:rFonts w:ascii="Times New Roman" w:hAnsi="Times New Roman" w:cs="Times New Roman"/>
          <w:sz w:val="16"/>
          <w:szCs w:val="16"/>
          <w:lang w:val="it-IT"/>
        </w:rPr>
      </w:pPr>
      <w:proofErr w:type="gramStart"/>
      <w:r w:rsidRPr="003B246A">
        <w:rPr>
          <w:rFonts w:ascii="Times New Roman" w:hAnsi="Times New Roman" w:cs="Times New Roman"/>
          <w:sz w:val="16"/>
          <w:szCs w:val="16"/>
          <w:lang w:val="it-IT"/>
        </w:rPr>
        <w:t>dal</w:t>
      </w:r>
      <w:r w:rsidR="00782F35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3" type="#_x0000_t75" style="width:66pt;height:18pt" o:ole="">
            <v:imagedata r:id="rId54" o:title=""/>
          </v:shape>
          <w:control r:id="rId55" w:name="TextBox5174316" w:shapeid="_x0000_i1113"/>
        </w:object>
      </w:r>
      <w:r w:rsidR="00782F35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3B246A">
        <w:rPr>
          <w:rFonts w:ascii="Times New Roman" w:hAnsi="Times New Roman" w:cs="Times New Roman"/>
          <w:sz w:val="16"/>
          <w:szCs w:val="16"/>
          <w:lang w:val="it-IT"/>
        </w:rPr>
        <w:t>al</w:t>
      </w:r>
      <w:proofErr w:type="gramEnd"/>
      <w:r w:rsidR="00782F35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4" type="#_x0000_t75" style="width:66pt;height:18pt" o:ole="">
            <v:imagedata r:id="rId54" o:title=""/>
          </v:shape>
          <w:control r:id="rId56" w:name="TextBox5174317" w:shapeid="_x0000_i1114"/>
        </w:object>
      </w:r>
      <w:r w:rsidRPr="003B246A">
        <w:rPr>
          <w:rFonts w:ascii="Times New Roman" w:hAnsi="Times New Roman" w:cs="Times New Roman"/>
          <w:sz w:val="16"/>
          <w:szCs w:val="16"/>
          <w:lang w:val="it-IT"/>
        </w:rPr>
        <w:t>;</w:t>
      </w:r>
      <w:r w:rsidRPr="003B246A">
        <w:rPr>
          <w:rFonts w:ascii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3B246A">
        <w:rPr>
          <w:rFonts w:ascii="Times New Roman" w:hAnsi="Times New Roman" w:cs="Times New Roman"/>
          <w:sz w:val="16"/>
          <w:szCs w:val="16"/>
          <w:lang w:val="it-IT"/>
        </w:rPr>
        <w:t>dal</w:t>
      </w:r>
      <w:r w:rsidR="00782F35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5" type="#_x0000_t75" style="width:66pt;height:18pt" o:ole="">
            <v:imagedata r:id="rId54" o:title=""/>
          </v:shape>
          <w:control r:id="rId57" w:name="TextBox5174318" w:shapeid="_x0000_i1115"/>
        </w:object>
      </w:r>
      <w:r w:rsidR="00782F35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3B246A">
        <w:rPr>
          <w:rFonts w:ascii="Times New Roman" w:hAnsi="Times New Roman" w:cs="Times New Roman"/>
          <w:sz w:val="16"/>
          <w:szCs w:val="16"/>
          <w:lang w:val="it-IT"/>
        </w:rPr>
        <w:t>al</w:t>
      </w:r>
      <w:r w:rsidRPr="003B246A">
        <w:rPr>
          <w:rFonts w:ascii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6" type="#_x0000_t75" style="width:66pt;height:18pt" o:ole="">
            <v:imagedata r:id="rId54" o:title=""/>
          </v:shape>
          <w:control r:id="rId58" w:name="TextBox5174319" w:shapeid="_x0000_i1116"/>
        </w:object>
      </w:r>
      <w:r w:rsidR="00392140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il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7" type="#_x0000_t75" style="width:66pt;height:18pt" o:ole="">
            <v:imagedata r:id="rId54" o:title=""/>
          </v:shape>
          <w:control r:id="rId59" w:name="TextBox51743110" w:shapeid="_x0000_i1117"/>
        </w:object>
      </w:r>
      <w:r w:rsidR="00392140" w:rsidRPr="003B246A">
        <w:rPr>
          <w:rFonts w:ascii="Times New Roman" w:hAnsi="Times New Roman" w:cs="Times New Roman"/>
          <w:sz w:val="16"/>
          <w:szCs w:val="16"/>
          <w:lang w:val="it-IT"/>
        </w:rPr>
        <w:t xml:space="preserve"> il </w:t>
      </w:r>
      <w:r w:rsidR="00901CCE" w:rsidRPr="003B246A">
        <w:rPr>
          <w:rFonts w:ascii="Times New Roman" w:hAnsi="Times New Roman" w:cs="Times New Roman"/>
          <w:sz w:val="16"/>
          <w:szCs w:val="16"/>
        </w:rPr>
        <w:object w:dxaOrig="1440" w:dyaOrig="1440">
          <v:shape id="_x0000_i1118" type="#_x0000_t75" style="width:66pt;height:18pt" o:ole="">
            <v:imagedata r:id="rId54" o:title=""/>
          </v:shape>
          <w:control r:id="rId60" w:name="TextBox51743111" w:shapeid="_x0000_i1118"/>
        </w:object>
      </w:r>
    </w:p>
    <w:p w:rsidR="00F621C2" w:rsidRPr="003B246A" w:rsidRDefault="00F621C2" w:rsidP="00782F35">
      <w:pPr>
        <w:pStyle w:val="Corpotesto"/>
        <w:rPr>
          <w:rFonts w:ascii="Times New Roman" w:hAnsi="Times New Roman" w:cs="Times New Roman"/>
          <w:sz w:val="4"/>
          <w:szCs w:val="4"/>
          <w:lang w:val="it-IT"/>
        </w:rPr>
      </w:pPr>
    </w:p>
    <w:p w:rsidR="00782F35" w:rsidRPr="003B246A" w:rsidRDefault="00782F35" w:rsidP="00782F35">
      <w:pPr>
        <w:tabs>
          <w:tab w:val="left" w:pos="2395"/>
          <w:tab w:val="left" w:pos="3531"/>
          <w:tab w:val="left" w:pos="5111"/>
          <w:tab w:val="left" w:pos="6484"/>
        </w:tabs>
        <w:ind w:left="367"/>
        <w:rPr>
          <w:spacing w:val="-2"/>
          <w:sz w:val="16"/>
          <w:szCs w:val="16"/>
        </w:rPr>
      </w:pPr>
      <w:r w:rsidRPr="003B246A">
        <w:rPr>
          <w:b/>
          <w:sz w:val="16"/>
          <w:szCs w:val="16"/>
        </w:rPr>
        <w:object w:dxaOrig="1440" w:dyaOrig="1440">
          <v:shape id="_x0000_i1119" type="#_x0000_t75" style="width:108pt;height:18pt" o:ole="">
            <v:imagedata r:id="rId61" o:title=""/>
          </v:shape>
          <w:control r:id="rId62" w:name="CheckBox4" w:shapeid="_x0000_i1119"/>
        </w:object>
      </w:r>
      <w:r w:rsidR="001C16C9" w:rsidRPr="003B246A">
        <w:rPr>
          <w:spacing w:val="-2"/>
          <w:sz w:val="16"/>
          <w:szCs w:val="16"/>
        </w:rPr>
        <w:t xml:space="preserve"> </w:t>
      </w:r>
    </w:p>
    <w:p w:rsidR="00901CCE" w:rsidRPr="00901CCE" w:rsidRDefault="00901CCE" w:rsidP="00901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2345"/>
          <w:tab w:val="left" w:pos="3480"/>
          <w:tab w:val="left" w:pos="5060"/>
          <w:tab w:val="left" w:pos="6432"/>
        </w:tabs>
        <w:ind w:right="-569"/>
        <w:rPr>
          <w:sz w:val="16"/>
        </w:rPr>
      </w:pPr>
      <w:r w:rsidRPr="003B246A">
        <w:rPr>
          <w:sz w:val="16"/>
          <w:szCs w:val="16"/>
        </w:rPr>
        <w:t xml:space="preserve">                  </w:t>
      </w:r>
      <w:proofErr w:type="gramStart"/>
      <w:r w:rsidRPr="003B246A">
        <w:rPr>
          <w:sz w:val="16"/>
          <w:szCs w:val="16"/>
        </w:rPr>
        <w:t xml:space="preserve">dal </w:t>
      </w:r>
      <w:r w:rsidRPr="003B246A">
        <w:rPr>
          <w:sz w:val="16"/>
          <w:szCs w:val="16"/>
        </w:rPr>
        <w:object w:dxaOrig="1440" w:dyaOrig="1440">
          <v:shape id="_x0000_i1120" type="#_x0000_t75" style="width:66pt;height:18pt" o:ole="">
            <v:imagedata r:id="rId54" o:title=""/>
          </v:shape>
          <w:control r:id="rId63" w:name="TextBox51743161" w:shapeid="_x0000_i1120"/>
        </w:object>
      </w:r>
      <w:r w:rsidRPr="003B246A">
        <w:rPr>
          <w:sz w:val="16"/>
          <w:szCs w:val="16"/>
        </w:rPr>
        <w:t xml:space="preserve"> al</w:t>
      </w:r>
      <w:proofErr w:type="gramEnd"/>
      <w:r w:rsidRPr="003B246A">
        <w:rPr>
          <w:sz w:val="16"/>
          <w:szCs w:val="16"/>
        </w:rPr>
        <w:t xml:space="preserve"> </w:t>
      </w:r>
      <w:r w:rsidRPr="003B246A">
        <w:rPr>
          <w:sz w:val="16"/>
          <w:szCs w:val="16"/>
        </w:rPr>
        <w:object w:dxaOrig="1440" w:dyaOrig="1440">
          <v:shape id="_x0000_i1121" type="#_x0000_t75" style="width:66pt;height:18pt" o:ole="">
            <v:imagedata r:id="rId54" o:title=""/>
          </v:shape>
          <w:control r:id="rId64" w:name="TextBox51743171" w:shapeid="_x0000_i1121"/>
        </w:object>
      </w:r>
      <w:r w:rsidRPr="003B246A">
        <w:rPr>
          <w:sz w:val="16"/>
          <w:szCs w:val="16"/>
        </w:rPr>
        <w:t>;</w:t>
      </w:r>
      <w:r w:rsidRPr="003B246A">
        <w:rPr>
          <w:spacing w:val="-1"/>
          <w:sz w:val="16"/>
          <w:szCs w:val="16"/>
        </w:rPr>
        <w:t xml:space="preserve"> </w:t>
      </w:r>
      <w:r w:rsidRPr="003B246A">
        <w:rPr>
          <w:sz w:val="16"/>
          <w:szCs w:val="16"/>
        </w:rPr>
        <w:t xml:space="preserve">dal </w:t>
      </w:r>
      <w:r w:rsidRPr="003B246A">
        <w:rPr>
          <w:sz w:val="16"/>
          <w:szCs w:val="16"/>
        </w:rPr>
        <w:object w:dxaOrig="1440" w:dyaOrig="1440">
          <v:shape id="_x0000_i1122" type="#_x0000_t75" style="width:66pt;height:18pt" o:ole="">
            <v:imagedata r:id="rId54" o:title=""/>
          </v:shape>
          <w:control r:id="rId65" w:name="TextBox51743181" w:shapeid="_x0000_i1122"/>
        </w:object>
      </w:r>
      <w:r w:rsidRPr="003B246A">
        <w:rPr>
          <w:sz w:val="16"/>
          <w:szCs w:val="16"/>
        </w:rPr>
        <w:t xml:space="preserve"> al</w:t>
      </w:r>
      <w:r w:rsidRPr="003B246A">
        <w:rPr>
          <w:spacing w:val="-2"/>
          <w:sz w:val="16"/>
          <w:szCs w:val="16"/>
        </w:rPr>
        <w:t xml:space="preserve"> </w:t>
      </w:r>
      <w:r w:rsidRPr="003B246A">
        <w:rPr>
          <w:sz w:val="16"/>
          <w:szCs w:val="16"/>
        </w:rPr>
        <w:object w:dxaOrig="1440" w:dyaOrig="1440">
          <v:shape id="_x0000_i1123" type="#_x0000_t75" style="width:66pt;height:18pt" o:ole="">
            <v:imagedata r:id="rId54" o:title=""/>
          </v:shape>
          <w:control r:id="rId66" w:name="TextBox51743191" w:shapeid="_x0000_i1123"/>
        </w:object>
      </w:r>
      <w:r w:rsidRPr="003B246A">
        <w:rPr>
          <w:sz w:val="16"/>
          <w:szCs w:val="16"/>
        </w:rPr>
        <w:t xml:space="preserve"> il </w:t>
      </w:r>
      <w:r w:rsidRPr="003B246A">
        <w:rPr>
          <w:sz w:val="16"/>
          <w:szCs w:val="16"/>
        </w:rPr>
        <w:object w:dxaOrig="1440" w:dyaOrig="1440">
          <v:shape id="_x0000_i1124" type="#_x0000_t75" style="width:66pt;height:18pt" o:ole="">
            <v:imagedata r:id="rId54" o:title=""/>
          </v:shape>
          <w:control r:id="rId67" w:name="TextBox517431101" w:shapeid="_x0000_i1124"/>
        </w:object>
      </w:r>
      <w:r w:rsidRPr="003B246A">
        <w:rPr>
          <w:sz w:val="16"/>
          <w:szCs w:val="16"/>
        </w:rPr>
        <w:t xml:space="preserve"> il </w:t>
      </w:r>
      <w:r>
        <w:object w:dxaOrig="1440" w:dyaOrig="1440">
          <v:shape id="_x0000_i1125" type="#_x0000_t75" style="width:66pt;height:18pt" o:ole="">
            <v:imagedata r:id="rId54" o:title=""/>
          </v:shape>
          <w:control r:id="rId68" w:name="TextBox517431111" w:shapeid="_x0000_i1125"/>
        </w:object>
      </w:r>
    </w:p>
    <w:p w:rsidR="001224AA" w:rsidRPr="00BF3D84" w:rsidRDefault="001224AA" w:rsidP="0084544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3"/>
          <w:tab w:val="left" w:pos="1004"/>
        </w:tabs>
        <w:ind w:left="0" w:firstLine="0"/>
        <w:rPr>
          <w:sz w:val="16"/>
          <w:lang w:val="it-IT"/>
        </w:rPr>
      </w:pPr>
    </w:p>
    <w:p w:rsidR="00392140" w:rsidRDefault="001224AA" w:rsidP="0084544B">
      <w:pPr>
        <w:pStyle w:val="Corpotesto"/>
        <w:rPr>
          <w:b/>
          <w:sz w:val="16"/>
          <w:lang w:val="it-IT"/>
        </w:rPr>
      </w:pPr>
      <w:r w:rsidRPr="00BF3D84">
        <w:rPr>
          <w:b/>
          <w:sz w:val="16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="00694D4F">
        <w:rPr>
          <w:b/>
          <w:sz w:val="16"/>
          <w:lang w:val="it-IT"/>
        </w:rPr>
        <w:t xml:space="preserve">        </w:t>
      </w:r>
    </w:p>
    <w:p w:rsidR="001224AA" w:rsidRPr="00782F35" w:rsidRDefault="00392140" w:rsidP="00392140">
      <w:pPr>
        <w:pStyle w:val="Corpotesto"/>
        <w:ind w:left="4248" w:firstLine="708"/>
        <w:rPr>
          <w:lang w:val="it-IT"/>
        </w:rPr>
      </w:pPr>
      <w:r>
        <w:rPr>
          <w:b/>
          <w:sz w:val="16"/>
          <w:lang w:val="it-IT"/>
        </w:rPr>
        <w:t xml:space="preserve">                                                  </w:t>
      </w:r>
      <w:r w:rsidR="001224AA" w:rsidRPr="00BF3D84">
        <w:rPr>
          <w:b/>
          <w:sz w:val="16"/>
          <w:lang w:val="it-IT"/>
        </w:rPr>
        <w:t xml:space="preserve"> </w:t>
      </w:r>
      <w:r w:rsidR="001224AA" w:rsidRPr="00782F35">
        <w:rPr>
          <w:b/>
          <w:sz w:val="16"/>
          <w:lang w:val="it-IT"/>
        </w:rPr>
        <w:t>IL DIRIGENTE</w:t>
      </w:r>
      <w:r w:rsidR="001224AA" w:rsidRPr="00782F35">
        <w:rPr>
          <w:b/>
          <w:spacing w:val="-3"/>
          <w:sz w:val="16"/>
          <w:lang w:val="it-IT"/>
        </w:rPr>
        <w:t xml:space="preserve"> </w:t>
      </w:r>
      <w:r w:rsidR="001224AA" w:rsidRPr="00782F35">
        <w:rPr>
          <w:b/>
          <w:sz w:val="16"/>
          <w:lang w:val="it-IT"/>
        </w:rPr>
        <w:t>SCOLASTICO</w:t>
      </w:r>
    </w:p>
    <w:p w:rsidR="00D42A5C" w:rsidRDefault="00D42A5C" w:rsidP="0084544B">
      <w:pPr>
        <w:pStyle w:val="Normale1"/>
        <w:rPr>
          <w:rStyle w:val="Carpredefinitoparagrafo1"/>
          <w:b/>
          <w:sz w:val="16"/>
          <w:szCs w:val="16"/>
        </w:rPr>
      </w:pPr>
      <w:r>
        <w:rPr>
          <w:rStyle w:val="Carpredefinitoparagrafo1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94D4F">
        <w:rPr>
          <w:rStyle w:val="Carpredefinitoparagrafo1"/>
          <w:b/>
          <w:sz w:val="16"/>
          <w:szCs w:val="16"/>
        </w:rPr>
        <w:t xml:space="preserve">          </w:t>
      </w:r>
      <w:r>
        <w:rPr>
          <w:rStyle w:val="Carpredefinitoparagrafo1"/>
          <w:b/>
          <w:sz w:val="16"/>
          <w:szCs w:val="16"/>
        </w:rPr>
        <w:t xml:space="preserve">  </w:t>
      </w:r>
      <w:r w:rsidR="0084544B">
        <w:rPr>
          <w:rStyle w:val="Carpredefinitoparagrafo1"/>
          <w:b/>
          <w:sz w:val="16"/>
          <w:szCs w:val="16"/>
        </w:rPr>
        <w:t>(</w:t>
      </w:r>
      <w:r>
        <w:rPr>
          <w:rStyle w:val="Carpredefinitoparagrafo1"/>
          <w:b/>
          <w:sz w:val="16"/>
          <w:szCs w:val="16"/>
        </w:rPr>
        <w:t>Francesco SACCO)</w:t>
      </w:r>
    </w:p>
    <w:sectPr w:rsidR="00D42A5C" w:rsidSect="0084544B">
      <w:pgSz w:w="11906" w:h="16838"/>
      <w:pgMar w:top="284" w:right="85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A796A2C4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48"/>
      </w:pPr>
      <w:rPr>
        <w:rFonts w:ascii="Calibri" w:eastAsia="Calibri" w:hAnsi="Calibri" w:cs="Calibri"/>
        <w:spacing w:val="-1"/>
        <w:w w:val="1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30" w:hanging="34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61" w:hanging="34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1" w:hanging="3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22" w:hanging="34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53" w:hanging="34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83" w:hanging="34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14" w:hanging="34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5" w:hanging="348"/>
      </w:pPr>
      <w:rPr>
        <w:rFonts w:ascii="Symbol" w:hAnsi="Symbol"/>
      </w:rPr>
    </w:lvl>
  </w:abstractNum>
  <w:abstractNum w:abstractNumId="5" w15:restartNumberingAfterBreak="0">
    <w:nsid w:val="06D42F6E"/>
    <w:multiLevelType w:val="hybridMultilevel"/>
    <w:tmpl w:val="8684EE9A"/>
    <w:lvl w:ilvl="0" w:tplc="A8F8E6D6">
      <w:start w:val="1"/>
      <w:numFmt w:val="lowerLetter"/>
      <w:lvlText w:val="%1)"/>
      <w:lvlJc w:val="left"/>
      <w:pPr>
        <w:ind w:left="1003" w:hanging="348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3AD4435C">
      <w:numFmt w:val="bullet"/>
      <w:lvlText w:val="•"/>
      <w:lvlJc w:val="left"/>
      <w:pPr>
        <w:ind w:left="1930" w:hanging="348"/>
      </w:pPr>
      <w:rPr>
        <w:rFonts w:hint="default"/>
      </w:rPr>
    </w:lvl>
    <w:lvl w:ilvl="2" w:tplc="80E2C044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92344AEA">
      <w:numFmt w:val="bullet"/>
      <w:lvlText w:val="•"/>
      <w:lvlJc w:val="left"/>
      <w:pPr>
        <w:ind w:left="3791" w:hanging="348"/>
      </w:pPr>
      <w:rPr>
        <w:rFonts w:hint="default"/>
      </w:rPr>
    </w:lvl>
    <w:lvl w:ilvl="4" w:tplc="65E21D94">
      <w:numFmt w:val="bullet"/>
      <w:lvlText w:val="•"/>
      <w:lvlJc w:val="left"/>
      <w:pPr>
        <w:ind w:left="4722" w:hanging="348"/>
      </w:pPr>
      <w:rPr>
        <w:rFonts w:hint="default"/>
      </w:rPr>
    </w:lvl>
    <w:lvl w:ilvl="5" w:tplc="250A57D8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7A80F58E">
      <w:numFmt w:val="bullet"/>
      <w:lvlText w:val="•"/>
      <w:lvlJc w:val="left"/>
      <w:pPr>
        <w:ind w:left="6583" w:hanging="348"/>
      </w:pPr>
      <w:rPr>
        <w:rFonts w:hint="default"/>
      </w:rPr>
    </w:lvl>
    <w:lvl w:ilvl="7" w:tplc="E2742904">
      <w:numFmt w:val="bullet"/>
      <w:lvlText w:val="•"/>
      <w:lvlJc w:val="left"/>
      <w:pPr>
        <w:ind w:left="7514" w:hanging="348"/>
      </w:pPr>
      <w:rPr>
        <w:rFonts w:hint="default"/>
      </w:rPr>
    </w:lvl>
    <w:lvl w:ilvl="8" w:tplc="F6329EA0">
      <w:numFmt w:val="bullet"/>
      <w:lvlText w:val="•"/>
      <w:lvlJc w:val="left"/>
      <w:pPr>
        <w:ind w:left="8445" w:hanging="348"/>
      </w:pPr>
      <w:rPr>
        <w:rFonts w:hint="default"/>
      </w:rPr>
    </w:lvl>
  </w:abstractNum>
  <w:abstractNum w:abstractNumId="6" w15:restartNumberingAfterBreak="0">
    <w:nsid w:val="1B1934FA"/>
    <w:multiLevelType w:val="hybridMultilevel"/>
    <w:tmpl w:val="79D0B0C6"/>
    <w:lvl w:ilvl="0" w:tplc="A8F8E6D6">
      <w:start w:val="1"/>
      <w:numFmt w:val="lowerLetter"/>
      <w:lvlText w:val="%1)"/>
      <w:lvlJc w:val="left"/>
      <w:pPr>
        <w:ind w:left="1003" w:hanging="348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3AD4435C">
      <w:numFmt w:val="bullet"/>
      <w:lvlText w:val="•"/>
      <w:lvlJc w:val="left"/>
      <w:pPr>
        <w:ind w:left="1930" w:hanging="348"/>
      </w:pPr>
      <w:rPr>
        <w:rFonts w:hint="default"/>
      </w:rPr>
    </w:lvl>
    <w:lvl w:ilvl="2" w:tplc="80E2C044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92344AEA">
      <w:numFmt w:val="bullet"/>
      <w:lvlText w:val="•"/>
      <w:lvlJc w:val="left"/>
      <w:pPr>
        <w:ind w:left="3791" w:hanging="348"/>
      </w:pPr>
      <w:rPr>
        <w:rFonts w:hint="default"/>
      </w:rPr>
    </w:lvl>
    <w:lvl w:ilvl="4" w:tplc="65E21D94">
      <w:numFmt w:val="bullet"/>
      <w:lvlText w:val="•"/>
      <w:lvlJc w:val="left"/>
      <w:pPr>
        <w:ind w:left="4722" w:hanging="348"/>
      </w:pPr>
      <w:rPr>
        <w:rFonts w:hint="default"/>
      </w:rPr>
    </w:lvl>
    <w:lvl w:ilvl="5" w:tplc="250A57D8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7A80F58E">
      <w:numFmt w:val="bullet"/>
      <w:lvlText w:val="•"/>
      <w:lvlJc w:val="left"/>
      <w:pPr>
        <w:ind w:left="6583" w:hanging="348"/>
      </w:pPr>
      <w:rPr>
        <w:rFonts w:hint="default"/>
      </w:rPr>
    </w:lvl>
    <w:lvl w:ilvl="7" w:tplc="E2742904">
      <w:numFmt w:val="bullet"/>
      <w:lvlText w:val="•"/>
      <w:lvlJc w:val="left"/>
      <w:pPr>
        <w:ind w:left="7514" w:hanging="348"/>
      </w:pPr>
      <w:rPr>
        <w:rFonts w:hint="default"/>
      </w:rPr>
    </w:lvl>
    <w:lvl w:ilvl="8" w:tplc="F6329EA0">
      <w:numFmt w:val="bullet"/>
      <w:lvlText w:val="•"/>
      <w:lvlJc w:val="left"/>
      <w:pPr>
        <w:ind w:left="8445" w:hanging="348"/>
      </w:pPr>
      <w:rPr>
        <w:rFonts w:hint="default"/>
      </w:rPr>
    </w:lvl>
  </w:abstractNum>
  <w:abstractNum w:abstractNumId="7" w15:restartNumberingAfterBreak="0">
    <w:nsid w:val="2CB72CA0"/>
    <w:multiLevelType w:val="hybridMultilevel"/>
    <w:tmpl w:val="9478472C"/>
    <w:lvl w:ilvl="0" w:tplc="A8F8E6D6">
      <w:start w:val="1"/>
      <w:numFmt w:val="lowerLetter"/>
      <w:lvlText w:val="%1)"/>
      <w:lvlJc w:val="left"/>
      <w:pPr>
        <w:ind w:left="1003" w:hanging="348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3AD4435C">
      <w:numFmt w:val="bullet"/>
      <w:lvlText w:val="•"/>
      <w:lvlJc w:val="left"/>
      <w:pPr>
        <w:ind w:left="1930" w:hanging="348"/>
      </w:pPr>
      <w:rPr>
        <w:rFonts w:hint="default"/>
      </w:rPr>
    </w:lvl>
    <w:lvl w:ilvl="2" w:tplc="80E2C044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92344AEA">
      <w:numFmt w:val="bullet"/>
      <w:lvlText w:val="•"/>
      <w:lvlJc w:val="left"/>
      <w:pPr>
        <w:ind w:left="3791" w:hanging="348"/>
      </w:pPr>
      <w:rPr>
        <w:rFonts w:hint="default"/>
      </w:rPr>
    </w:lvl>
    <w:lvl w:ilvl="4" w:tplc="65E21D94">
      <w:numFmt w:val="bullet"/>
      <w:lvlText w:val="•"/>
      <w:lvlJc w:val="left"/>
      <w:pPr>
        <w:ind w:left="4722" w:hanging="348"/>
      </w:pPr>
      <w:rPr>
        <w:rFonts w:hint="default"/>
      </w:rPr>
    </w:lvl>
    <w:lvl w:ilvl="5" w:tplc="250A57D8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7A80F58E">
      <w:numFmt w:val="bullet"/>
      <w:lvlText w:val="•"/>
      <w:lvlJc w:val="left"/>
      <w:pPr>
        <w:ind w:left="6583" w:hanging="348"/>
      </w:pPr>
      <w:rPr>
        <w:rFonts w:hint="default"/>
      </w:rPr>
    </w:lvl>
    <w:lvl w:ilvl="7" w:tplc="E2742904">
      <w:numFmt w:val="bullet"/>
      <w:lvlText w:val="•"/>
      <w:lvlJc w:val="left"/>
      <w:pPr>
        <w:ind w:left="7514" w:hanging="348"/>
      </w:pPr>
      <w:rPr>
        <w:rFonts w:hint="default"/>
      </w:rPr>
    </w:lvl>
    <w:lvl w:ilvl="8" w:tplc="F6329EA0">
      <w:numFmt w:val="bullet"/>
      <w:lvlText w:val="•"/>
      <w:lvlJc w:val="left"/>
      <w:pPr>
        <w:ind w:left="8445" w:hanging="348"/>
      </w:pPr>
      <w:rPr>
        <w:rFonts w:hint="default"/>
      </w:rPr>
    </w:lvl>
  </w:abstractNum>
  <w:abstractNum w:abstractNumId="8" w15:restartNumberingAfterBreak="0">
    <w:nsid w:val="6F9D3A88"/>
    <w:multiLevelType w:val="hybridMultilevel"/>
    <w:tmpl w:val="4C220F06"/>
    <w:lvl w:ilvl="0" w:tplc="A8F8E6D6">
      <w:start w:val="1"/>
      <w:numFmt w:val="lowerLetter"/>
      <w:lvlText w:val="%1)"/>
      <w:lvlJc w:val="left"/>
      <w:pPr>
        <w:ind w:left="1003" w:hanging="348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3AD4435C">
      <w:numFmt w:val="bullet"/>
      <w:lvlText w:val="•"/>
      <w:lvlJc w:val="left"/>
      <w:pPr>
        <w:ind w:left="1930" w:hanging="348"/>
      </w:pPr>
      <w:rPr>
        <w:rFonts w:hint="default"/>
      </w:rPr>
    </w:lvl>
    <w:lvl w:ilvl="2" w:tplc="80E2C044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92344AEA">
      <w:numFmt w:val="bullet"/>
      <w:lvlText w:val="•"/>
      <w:lvlJc w:val="left"/>
      <w:pPr>
        <w:ind w:left="3791" w:hanging="348"/>
      </w:pPr>
      <w:rPr>
        <w:rFonts w:hint="default"/>
      </w:rPr>
    </w:lvl>
    <w:lvl w:ilvl="4" w:tplc="65E21D94">
      <w:numFmt w:val="bullet"/>
      <w:lvlText w:val="•"/>
      <w:lvlJc w:val="left"/>
      <w:pPr>
        <w:ind w:left="4722" w:hanging="348"/>
      </w:pPr>
      <w:rPr>
        <w:rFonts w:hint="default"/>
      </w:rPr>
    </w:lvl>
    <w:lvl w:ilvl="5" w:tplc="250A57D8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7A80F58E">
      <w:numFmt w:val="bullet"/>
      <w:lvlText w:val="•"/>
      <w:lvlJc w:val="left"/>
      <w:pPr>
        <w:ind w:left="6583" w:hanging="348"/>
      </w:pPr>
      <w:rPr>
        <w:rFonts w:hint="default"/>
      </w:rPr>
    </w:lvl>
    <w:lvl w:ilvl="7" w:tplc="E2742904">
      <w:numFmt w:val="bullet"/>
      <w:lvlText w:val="•"/>
      <w:lvlJc w:val="left"/>
      <w:pPr>
        <w:ind w:left="7514" w:hanging="348"/>
      </w:pPr>
      <w:rPr>
        <w:rFonts w:hint="default"/>
      </w:rPr>
    </w:lvl>
    <w:lvl w:ilvl="8" w:tplc="F6329EA0">
      <w:numFmt w:val="bullet"/>
      <w:lvlText w:val="•"/>
      <w:lvlJc w:val="left"/>
      <w:pPr>
        <w:ind w:left="8445" w:hanging="3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E"/>
    <w:rsid w:val="000404B9"/>
    <w:rsid w:val="000C1966"/>
    <w:rsid w:val="000C46BA"/>
    <w:rsid w:val="001224AA"/>
    <w:rsid w:val="0019522D"/>
    <w:rsid w:val="001C16C9"/>
    <w:rsid w:val="001F6218"/>
    <w:rsid w:val="002829EE"/>
    <w:rsid w:val="00392140"/>
    <w:rsid w:val="003B246A"/>
    <w:rsid w:val="003C2516"/>
    <w:rsid w:val="003D1A68"/>
    <w:rsid w:val="004E358C"/>
    <w:rsid w:val="005729DD"/>
    <w:rsid w:val="006200AF"/>
    <w:rsid w:val="00694D4F"/>
    <w:rsid w:val="006F0F6F"/>
    <w:rsid w:val="00761575"/>
    <w:rsid w:val="00766D34"/>
    <w:rsid w:val="00776A88"/>
    <w:rsid w:val="00782F35"/>
    <w:rsid w:val="0084544B"/>
    <w:rsid w:val="00901CCE"/>
    <w:rsid w:val="009217FA"/>
    <w:rsid w:val="00997C74"/>
    <w:rsid w:val="009A6F0C"/>
    <w:rsid w:val="00AA6785"/>
    <w:rsid w:val="00B1768F"/>
    <w:rsid w:val="00B64346"/>
    <w:rsid w:val="00BB50D5"/>
    <w:rsid w:val="00BC03B1"/>
    <w:rsid w:val="00BF3D84"/>
    <w:rsid w:val="00C430E7"/>
    <w:rsid w:val="00C5273F"/>
    <w:rsid w:val="00D42A5C"/>
    <w:rsid w:val="00E2614A"/>
    <w:rsid w:val="00EC3FD2"/>
    <w:rsid w:val="00F340BD"/>
    <w:rsid w:val="00F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E72C9AC-C8B4-4A0E-B8D5-B7A74A3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kern w:val="1"/>
      <w:sz w:val="28"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Calibri" w:eastAsia="Calibri" w:hAnsi="Calibri" w:cs="Calibri"/>
      <w:lang w:val="en-US" w:eastAsia="en-US"/>
    </w:rPr>
  </w:style>
  <w:style w:type="character" w:customStyle="1" w:styleId="WWCharLFO1LVL1">
    <w:name w:val="WW_CharLFO1LVL1"/>
    <w:rPr>
      <w:rFonts w:ascii="Courier New" w:hAnsi="Courier New" w:cs="Courier New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3LVL1">
    <w:name w:val="WW_CharLFO3LVL1"/>
    <w:rPr>
      <w:rFonts w:ascii="Calibri" w:eastAsia="Calibri" w:hAnsi="Calibri" w:cs="Calibri"/>
      <w:spacing w:val="-1"/>
      <w:w w:val="100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sz w:val="24"/>
    </w:rPr>
  </w:style>
  <w:style w:type="paragraph" w:styleId="Testofumetto">
    <w:name w:val="Balloon Text"/>
    <w:basedOn w:val="Normale1"/>
    <w:rPr>
      <w:rFonts w:ascii="Tahoma" w:eastAsia="Tahoma" w:hAnsi="Tahoma" w:cs="Tahoma"/>
      <w:sz w:val="16"/>
      <w:szCs w:val="16"/>
    </w:rPr>
  </w:style>
  <w:style w:type="paragraph" w:styleId="Corpotesto">
    <w:name w:val="Body Text"/>
    <w:basedOn w:val="Normale1"/>
    <w:pPr>
      <w:widowControl w:val="0"/>
      <w:suppressAutoHyphens w:val="0"/>
      <w:overflowPunct/>
      <w:autoSpaceDE/>
      <w:textAlignment w:val="auto"/>
    </w:pPr>
    <w:rPr>
      <w:rFonts w:ascii="Calibri" w:eastAsia="Calibri" w:hAnsi="Calibri" w:cs="Calibri"/>
      <w:sz w:val="20"/>
      <w:lang w:val="en-US" w:eastAsia="en-US"/>
    </w:rPr>
  </w:style>
  <w:style w:type="paragraph" w:styleId="Paragrafoelenco">
    <w:name w:val="List Paragraph"/>
    <w:basedOn w:val="Normale1"/>
    <w:uiPriority w:val="1"/>
    <w:qFormat/>
    <w:pPr>
      <w:widowControl w:val="0"/>
      <w:suppressAutoHyphens w:val="0"/>
      <w:overflowPunct/>
      <w:autoSpaceDE/>
      <w:ind w:left="1003" w:hanging="348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1"/>
    <w:pPr>
      <w:widowControl w:val="0"/>
      <w:suppressAutoHyphens w:val="0"/>
      <w:overflowPunct/>
      <w:autoSpaceDE/>
      <w:textAlignment w:val="auto"/>
    </w:pPr>
    <w:rPr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styleId="Testosegnaposto">
    <w:name w:val="Placeholder Text"/>
    <w:uiPriority w:val="99"/>
    <w:semiHidden/>
    <w:rsid w:val="005729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image" Target="media/image10.wmf"/><Relationship Id="rId50" Type="http://schemas.openxmlformats.org/officeDocument/2006/relationships/image" Target="media/image11.wmf"/><Relationship Id="rId55" Type="http://schemas.openxmlformats.org/officeDocument/2006/relationships/control" Target="activeX/activeX38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image" Target="media/image9.wmf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control" Target="activeX/activeX48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5.xml"/><Relationship Id="rId57" Type="http://schemas.openxmlformats.org/officeDocument/2006/relationships/control" Target="activeX/activeX40.xml"/><Relationship Id="rId61" Type="http://schemas.openxmlformats.org/officeDocument/2006/relationships/image" Target="media/image14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image" Target="media/image12.wmf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image" Target="media/image8.wmf"/><Relationship Id="rId48" Type="http://schemas.openxmlformats.org/officeDocument/2006/relationships/control" Target="activeX/activeX34.xml"/><Relationship Id="rId56" Type="http://schemas.openxmlformats.org/officeDocument/2006/relationships/control" Target="activeX/activeX39.xml"/><Relationship Id="rId64" Type="http://schemas.openxmlformats.org/officeDocument/2006/relationships/control" Target="activeX/activeX46.xml"/><Relationship Id="rId69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59" Type="http://schemas.openxmlformats.org/officeDocument/2006/relationships/control" Target="activeX/activeX42.xml"/><Relationship Id="rId67" Type="http://schemas.openxmlformats.org/officeDocument/2006/relationships/control" Target="activeX/activeX49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image" Target="media/image13.wmf"/><Relationship Id="rId62" Type="http://schemas.openxmlformats.org/officeDocument/2006/relationships/control" Target="activeX/activeX44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User</cp:lastModifiedBy>
  <cp:revision>2</cp:revision>
  <cp:lastPrinted>2014-06-05T07:57:00Z</cp:lastPrinted>
  <dcterms:created xsi:type="dcterms:W3CDTF">2017-07-06T10:21:00Z</dcterms:created>
  <dcterms:modified xsi:type="dcterms:W3CDTF">2017-07-06T10:21:00Z</dcterms:modified>
</cp:coreProperties>
</file>